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6A" w:rsidRDefault="00FE6A6A" w:rsidP="00FE6A6A">
      <w:pPr>
        <w:jc w:val="center"/>
        <w:rPr>
          <w:b/>
        </w:rPr>
      </w:pPr>
      <w:r w:rsidRPr="003A7187">
        <w:rPr>
          <w:b/>
        </w:rPr>
        <w:t>АДМИНИСТРАЦИЯ</w:t>
      </w:r>
    </w:p>
    <w:p w:rsidR="006E7F8D" w:rsidRDefault="00FE6A6A" w:rsidP="006E7F8D">
      <w:pPr>
        <w:jc w:val="center"/>
        <w:rPr>
          <w:b/>
        </w:rPr>
      </w:pPr>
      <w:r>
        <w:rPr>
          <w:b/>
        </w:rPr>
        <w:t xml:space="preserve"> </w:t>
      </w:r>
      <w:r w:rsidR="006E7F8D">
        <w:rPr>
          <w:b/>
        </w:rPr>
        <w:t>СРЕДНЕИКОРЕЦКОГО</w:t>
      </w:r>
      <w:r>
        <w:rPr>
          <w:b/>
        </w:rPr>
        <w:t xml:space="preserve"> СЕЛЬСКОГО </w:t>
      </w:r>
      <w:r w:rsidR="00666319">
        <w:rPr>
          <w:b/>
        </w:rPr>
        <w:t xml:space="preserve">ПОСЕЛЕНИЯ </w:t>
      </w:r>
      <w:r w:rsidR="00666319" w:rsidRPr="003A7187">
        <w:rPr>
          <w:b/>
        </w:rPr>
        <w:t>ЛИСКИНСКОГО</w:t>
      </w:r>
      <w:r w:rsidR="006E7F8D">
        <w:rPr>
          <w:b/>
        </w:rPr>
        <w:t xml:space="preserve"> </w:t>
      </w:r>
      <w:r w:rsidRPr="003A7187">
        <w:rPr>
          <w:b/>
        </w:rPr>
        <w:t>МУНИЦИПАЛЬНОГО РАЙОНА</w:t>
      </w:r>
    </w:p>
    <w:p w:rsidR="00FE6A6A" w:rsidRPr="003A7187" w:rsidRDefault="00FE6A6A" w:rsidP="006E7F8D">
      <w:pPr>
        <w:jc w:val="center"/>
        <w:rPr>
          <w:b/>
        </w:rPr>
      </w:pPr>
      <w:r w:rsidRPr="003A7187">
        <w:rPr>
          <w:b/>
        </w:rPr>
        <w:t xml:space="preserve"> ВОРОНЕЖСКОЙ ОБЛАСТИ</w:t>
      </w:r>
    </w:p>
    <w:p w:rsidR="00FE6A6A" w:rsidRPr="000B3F3C" w:rsidRDefault="00FE6A6A" w:rsidP="00FE6A6A">
      <w:pPr>
        <w:tabs>
          <w:tab w:val="left" w:pos="4155"/>
        </w:tabs>
        <w:jc w:val="center"/>
        <w:rPr>
          <w:sz w:val="16"/>
          <w:szCs w:val="16"/>
        </w:rPr>
      </w:pPr>
    </w:p>
    <w:p w:rsidR="00FE6A6A" w:rsidRDefault="00897721" w:rsidP="00FE6A6A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FE6A6A" w:rsidRPr="003A7187">
        <w:rPr>
          <w:b/>
          <w:sz w:val="32"/>
          <w:szCs w:val="32"/>
        </w:rPr>
        <w:t>П О С Т А Н О В Л Е Н И Е</w:t>
      </w:r>
    </w:p>
    <w:p w:rsidR="00FE6A6A" w:rsidRDefault="00FE6A6A" w:rsidP="00FE6A6A">
      <w:pPr>
        <w:tabs>
          <w:tab w:val="left" w:pos="4155"/>
        </w:tabs>
        <w:rPr>
          <w:b/>
        </w:rPr>
      </w:pPr>
    </w:p>
    <w:p w:rsidR="00FE6A6A" w:rsidRDefault="00FE6A6A" w:rsidP="00FE6A6A">
      <w:pPr>
        <w:tabs>
          <w:tab w:val="left" w:pos="4155"/>
        </w:tabs>
      </w:pPr>
      <w:r>
        <w:t xml:space="preserve">от </w:t>
      </w:r>
      <w:r w:rsidR="00E43154">
        <w:t>2</w:t>
      </w:r>
      <w:r w:rsidR="008A030E">
        <w:t>8</w:t>
      </w:r>
      <w:r w:rsidR="008C4E9B">
        <w:t xml:space="preserve"> </w:t>
      </w:r>
      <w:r w:rsidR="008A030E">
        <w:t>января</w:t>
      </w:r>
      <w:r w:rsidR="00EA0169">
        <w:t xml:space="preserve"> 202</w:t>
      </w:r>
      <w:r w:rsidR="008A030E">
        <w:t>2</w:t>
      </w:r>
      <w:r>
        <w:t xml:space="preserve"> г. </w:t>
      </w:r>
      <w:r w:rsidR="00EA0169">
        <w:t xml:space="preserve">                                               </w:t>
      </w:r>
      <w:r w:rsidR="00E43154">
        <w:t xml:space="preserve">                             </w:t>
      </w:r>
      <w:r>
        <w:t xml:space="preserve">№ </w:t>
      </w:r>
      <w:r w:rsidR="008A030E">
        <w:t>13</w:t>
      </w:r>
      <w:r>
        <w:t xml:space="preserve">        </w:t>
      </w:r>
    </w:p>
    <w:p w:rsidR="00FE6A6A" w:rsidRDefault="00FE6A6A" w:rsidP="00FE6A6A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>с</w:t>
      </w:r>
      <w:r w:rsidR="006E7F8D">
        <w:rPr>
          <w:sz w:val="20"/>
          <w:szCs w:val="20"/>
        </w:rPr>
        <w:t>. Средний Икорец</w:t>
      </w:r>
      <w:r w:rsidRPr="00207B61">
        <w:rPr>
          <w:sz w:val="20"/>
          <w:szCs w:val="20"/>
        </w:rPr>
        <w:t xml:space="preserve"> </w:t>
      </w:r>
    </w:p>
    <w:p w:rsidR="00FE6A6A" w:rsidRDefault="00FE6A6A" w:rsidP="00FE6A6A">
      <w:pPr>
        <w:tabs>
          <w:tab w:val="left" w:pos="4155"/>
        </w:tabs>
        <w:rPr>
          <w:sz w:val="20"/>
          <w:szCs w:val="20"/>
        </w:rPr>
      </w:pPr>
    </w:p>
    <w:p w:rsidR="00ED17CA" w:rsidRDefault="00ED17CA">
      <w:pPr>
        <w:rPr>
          <w:b/>
        </w:rPr>
      </w:pPr>
    </w:p>
    <w:p w:rsidR="00416BEC" w:rsidRPr="00416BEC" w:rsidRDefault="00416BEC" w:rsidP="00416BEC">
      <w:pPr>
        <w:rPr>
          <w:b/>
        </w:rPr>
      </w:pPr>
      <w:r w:rsidRPr="00416BEC">
        <w:rPr>
          <w:b/>
        </w:rPr>
        <w:t>О назначении публичных слушаний по</w:t>
      </w:r>
    </w:p>
    <w:p w:rsidR="00416BEC" w:rsidRPr="00416BEC" w:rsidRDefault="00416BEC" w:rsidP="00416BEC">
      <w:pPr>
        <w:rPr>
          <w:b/>
        </w:rPr>
      </w:pPr>
      <w:r w:rsidRPr="00416BEC">
        <w:rPr>
          <w:b/>
        </w:rPr>
        <w:t xml:space="preserve"> внесению </w:t>
      </w:r>
      <w:r w:rsidR="00666319" w:rsidRPr="00416BEC">
        <w:rPr>
          <w:b/>
        </w:rPr>
        <w:t>изменений в</w:t>
      </w:r>
      <w:r w:rsidRPr="00416BEC">
        <w:rPr>
          <w:b/>
        </w:rPr>
        <w:t xml:space="preserve"> правила землепользования</w:t>
      </w:r>
    </w:p>
    <w:p w:rsidR="00416BEC" w:rsidRPr="00416BEC" w:rsidRDefault="00666319" w:rsidP="00416BEC">
      <w:pPr>
        <w:rPr>
          <w:b/>
        </w:rPr>
      </w:pPr>
      <w:r w:rsidRPr="00416BEC">
        <w:rPr>
          <w:b/>
        </w:rPr>
        <w:t>и застройки</w:t>
      </w:r>
      <w:r w:rsidR="00416BEC" w:rsidRPr="00416BEC">
        <w:rPr>
          <w:b/>
        </w:rPr>
        <w:t xml:space="preserve"> Среднеикорецкого сельского поселения</w:t>
      </w:r>
    </w:p>
    <w:p w:rsidR="00416BEC" w:rsidRPr="00416BEC" w:rsidRDefault="00416BEC" w:rsidP="00416BEC">
      <w:pPr>
        <w:rPr>
          <w:b/>
        </w:rPr>
      </w:pPr>
      <w:r w:rsidRPr="00416BEC">
        <w:rPr>
          <w:b/>
        </w:rPr>
        <w:t xml:space="preserve">Лискинского муниципального района </w:t>
      </w:r>
    </w:p>
    <w:p w:rsidR="00416BEC" w:rsidRPr="00416BEC" w:rsidRDefault="00416BEC" w:rsidP="00416BEC">
      <w:pPr>
        <w:rPr>
          <w:b/>
        </w:rPr>
      </w:pPr>
      <w:r w:rsidRPr="00416BEC">
        <w:rPr>
          <w:b/>
        </w:rPr>
        <w:t>Воронежской области</w:t>
      </w:r>
    </w:p>
    <w:p w:rsidR="0004567B" w:rsidRPr="00416BEC" w:rsidRDefault="0004567B" w:rsidP="00C220FA">
      <w:pPr>
        <w:jc w:val="center"/>
      </w:pPr>
    </w:p>
    <w:p w:rsidR="00E43154" w:rsidRPr="00E43154" w:rsidRDefault="00E43154" w:rsidP="00532236">
      <w:pPr>
        <w:ind w:firstLine="708"/>
        <w:jc w:val="both"/>
      </w:pPr>
      <w:r w:rsidRPr="00E43154">
        <w:t xml:space="preserve">Руководствуясь Федеральным законом Российской Федерации от 06.10.2003 г. № 131-ФЗ «Об общих принципах организации местного </w:t>
      </w:r>
      <w:r w:rsidR="00666319" w:rsidRPr="00E43154">
        <w:t>самоуправления в</w:t>
      </w:r>
      <w:r w:rsidRPr="00E43154">
        <w:t xml:space="preserve"> Российской Федерации», ст.31,32,33 </w:t>
      </w:r>
      <w:r w:rsidR="00666319" w:rsidRPr="00E43154">
        <w:t>Градостроительного кодекса</w:t>
      </w:r>
      <w:r w:rsidRPr="00E43154">
        <w:t xml:space="preserve"> Российской Федерации и в </w:t>
      </w:r>
      <w:r w:rsidR="00666319" w:rsidRPr="00E43154">
        <w:t>соответствии с</w:t>
      </w:r>
      <w:r w:rsidRPr="00E43154">
        <w:t xml:space="preserve"> Уставом Среднеикорецкого сельского поселения Лискинского муниципального района Воронежской области, администрация Среднеикорецкого сельского поселения Лискинского муниципального района    </w:t>
      </w:r>
    </w:p>
    <w:p w:rsidR="00E43154" w:rsidRPr="007A0533" w:rsidRDefault="00E43154" w:rsidP="00E43154">
      <w:pPr>
        <w:jc w:val="center"/>
        <w:rPr>
          <w:b/>
          <w:color w:val="000000"/>
        </w:rPr>
      </w:pPr>
      <w:r w:rsidRPr="007A0533">
        <w:rPr>
          <w:b/>
          <w:color w:val="000000"/>
        </w:rPr>
        <w:t>П О С Т А Н О В Л Я ЕТ:</w:t>
      </w:r>
      <w:bookmarkStart w:id="0" w:name="_GoBack"/>
      <w:bookmarkEnd w:id="0"/>
    </w:p>
    <w:p w:rsidR="00E43154" w:rsidRPr="000A65C2" w:rsidRDefault="00E43154" w:rsidP="00E43154">
      <w:pPr>
        <w:jc w:val="both"/>
      </w:pPr>
    </w:p>
    <w:p w:rsidR="00416BEC" w:rsidRDefault="00E43154" w:rsidP="00416BEC">
      <w:pPr>
        <w:jc w:val="both"/>
      </w:pPr>
      <w:r w:rsidRPr="000A65C2">
        <w:t xml:space="preserve">      </w:t>
      </w:r>
      <w:r>
        <w:t xml:space="preserve"> </w:t>
      </w:r>
      <w:r w:rsidRPr="000A65C2">
        <w:t xml:space="preserve"> </w:t>
      </w:r>
      <w:r w:rsidR="00416BEC">
        <w:t>Вынести на публичные слушания проект приказа департамента архитектуры и градостроительства Воронежской области «О внесении изменений в правила землепользования и застройки Среднеикорецкого сельского поселения Лискинского муниципального района Воронежской области.</w:t>
      </w:r>
    </w:p>
    <w:p w:rsidR="00416BEC" w:rsidRDefault="00416BEC" w:rsidP="00416BEC">
      <w:pPr>
        <w:jc w:val="both"/>
      </w:pPr>
      <w:r w:rsidRPr="000A65C2">
        <w:t xml:space="preserve">       2.</w:t>
      </w:r>
      <w:r>
        <w:t>Назначить публичные слушания по вопросу обсуждения проекта    приказа департамента архитектуры и градостроительства Воронежской области «О внесении изменений в правила землепользования и застройки Среднеикорецкого сельского поселения Лискинского муниципального района Воронежской области» на 01 марта 2022</w:t>
      </w:r>
      <w:r w:rsidRPr="007A0533">
        <w:t xml:space="preserve"> года</w:t>
      </w:r>
      <w:r>
        <w:t>:</w:t>
      </w:r>
    </w:p>
    <w:p w:rsidR="00E43154" w:rsidRPr="005E38C0" w:rsidRDefault="00E43154" w:rsidP="00416BEC">
      <w:pPr>
        <w:jc w:val="both"/>
      </w:pPr>
      <w:r w:rsidRPr="005E38C0">
        <w:t xml:space="preserve">- </w:t>
      </w:r>
      <w:r>
        <w:t xml:space="preserve">08-00 </w:t>
      </w:r>
      <w:r w:rsidRPr="005E38C0">
        <w:t>поселок Среднеикорецкой больницы</w:t>
      </w:r>
      <w:r>
        <w:t xml:space="preserve"> около дома номер 3, принадлежащего Пыркову Вячеславу Петровичу;</w:t>
      </w:r>
    </w:p>
    <w:p w:rsidR="00E43154" w:rsidRPr="005E38C0" w:rsidRDefault="00E43154" w:rsidP="00E43154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5E38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09-30 </w:t>
      </w:r>
      <w:r w:rsidRPr="005E38C0">
        <w:rPr>
          <w:sz w:val="28"/>
          <w:szCs w:val="28"/>
        </w:rPr>
        <w:t>хутор Дубовый</w:t>
      </w:r>
      <w:r>
        <w:rPr>
          <w:sz w:val="28"/>
          <w:szCs w:val="28"/>
        </w:rPr>
        <w:t xml:space="preserve"> около дома номер 2, принадлежащего Поймановой Марии Алексеевне;</w:t>
      </w:r>
    </w:p>
    <w:p w:rsidR="00E43154" w:rsidRPr="005E38C0" w:rsidRDefault="00E43154" w:rsidP="00E43154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5E38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11-00 </w:t>
      </w:r>
      <w:r w:rsidRPr="005E38C0">
        <w:rPr>
          <w:sz w:val="28"/>
          <w:szCs w:val="28"/>
        </w:rPr>
        <w:t>село Песковатка</w:t>
      </w:r>
      <w:r>
        <w:rPr>
          <w:sz w:val="28"/>
          <w:szCs w:val="28"/>
        </w:rPr>
        <w:t xml:space="preserve"> </w:t>
      </w:r>
      <w:r w:rsidRPr="007A0533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>сельского клуба</w:t>
      </w:r>
      <w:r w:rsidRPr="007A0533">
        <w:rPr>
          <w:sz w:val="28"/>
          <w:szCs w:val="28"/>
        </w:rPr>
        <w:t>, расположенном по адресу: Воронежская область Лискинский район с.</w:t>
      </w:r>
      <w:r>
        <w:rPr>
          <w:sz w:val="28"/>
          <w:szCs w:val="28"/>
        </w:rPr>
        <w:t xml:space="preserve"> Песковатка</w:t>
      </w:r>
      <w:r w:rsidRPr="007A053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</w:t>
      </w:r>
      <w:r w:rsidRPr="007A0533">
        <w:rPr>
          <w:sz w:val="28"/>
          <w:szCs w:val="28"/>
        </w:rPr>
        <w:t xml:space="preserve"> </w:t>
      </w:r>
      <w:r>
        <w:rPr>
          <w:sz w:val="28"/>
          <w:szCs w:val="28"/>
        </w:rPr>
        <w:t>Комсомольская, 46</w:t>
      </w:r>
    </w:p>
    <w:p w:rsidR="00E43154" w:rsidRPr="005E38C0" w:rsidRDefault="00E43154" w:rsidP="00E43154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5E38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13-00 </w:t>
      </w:r>
      <w:r w:rsidRPr="005E38C0">
        <w:rPr>
          <w:sz w:val="28"/>
          <w:szCs w:val="28"/>
        </w:rPr>
        <w:t>поселок подсобное хозяйство санатория имени Цюрупы</w:t>
      </w:r>
      <w:r w:rsidRPr="00170754">
        <w:rPr>
          <w:sz w:val="28"/>
          <w:szCs w:val="28"/>
        </w:rPr>
        <w:t xml:space="preserve"> </w:t>
      </w:r>
      <w:r w:rsidRPr="007A0533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>клуба</w:t>
      </w:r>
      <w:r w:rsidRPr="007A0533">
        <w:rPr>
          <w:sz w:val="28"/>
          <w:szCs w:val="28"/>
        </w:rPr>
        <w:t xml:space="preserve">, расположенном по адресу: Воронежская область Лискинский район </w:t>
      </w:r>
      <w:r w:rsidRPr="005E38C0">
        <w:rPr>
          <w:sz w:val="28"/>
          <w:szCs w:val="28"/>
        </w:rPr>
        <w:t>поселок подсобное хозяйство санатория имени Цюрупы</w:t>
      </w:r>
      <w:r w:rsidRPr="007A0533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</w:t>
      </w:r>
      <w:r w:rsidRPr="007A0533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Центральная, 8</w:t>
      </w:r>
    </w:p>
    <w:p w:rsidR="00E43154" w:rsidRPr="005E38C0" w:rsidRDefault="00E43154" w:rsidP="00E43154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5E38C0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14-00 </w:t>
      </w:r>
      <w:r w:rsidR="00666319" w:rsidRPr="005E38C0">
        <w:rPr>
          <w:sz w:val="28"/>
          <w:szCs w:val="28"/>
        </w:rPr>
        <w:t>поселок санатория</w:t>
      </w:r>
      <w:r w:rsidRPr="005E38C0">
        <w:rPr>
          <w:sz w:val="28"/>
          <w:szCs w:val="28"/>
        </w:rPr>
        <w:t xml:space="preserve"> имени Цюрупы</w:t>
      </w:r>
      <w:r w:rsidRPr="00170754">
        <w:rPr>
          <w:sz w:val="28"/>
          <w:szCs w:val="28"/>
        </w:rPr>
        <w:t xml:space="preserve"> </w:t>
      </w:r>
      <w:r w:rsidRPr="007A0533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>клуба</w:t>
      </w:r>
      <w:r w:rsidRPr="007A0533">
        <w:rPr>
          <w:sz w:val="28"/>
          <w:szCs w:val="28"/>
        </w:rPr>
        <w:t xml:space="preserve">, расположенном по адресу: Воронежская область Лискинский район </w:t>
      </w:r>
      <w:r w:rsidRPr="005E38C0">
        <w:rPr>
          <w:sz w:val="28"/>
          <w:szCs w:val="28"/>
        </w:rPr>
        <w:t>поселок санатория имени Цюрупы</w:t>
      </w:r>
      <w:r w:rsidRPr="007A0533">
        <w:rPr>
          <w:sz w:val="28"/>
          <w:szCs w:val="28"/>
        </w:rPr>
        <w:t xml:space="preserve">, </w:t>
      </w:r>
      <w:r>
        <w:rPr>
          <w:sz w:val="28"/>
          <w:szCs w:val="28"/>
        </w:rPr>
        <w:t>14</w:t>
      </w:r>
    </w:p>
    <w:p w:rsidR="00E43154" w:rsidRPr="005E38C0" w:rsidRDefault="00E43154" w:rsidP="00E43154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5E38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15-00 </w:t>
      </w:r>
      <w:r w:rsidRPr="005E38C0">
        <w:rPr>
          <w:sz w:val="28"/>
          <w:szCs w:val="28"/>
        </w:rPr>
        <w:t>село Средний Икорец</w:t>
      </w:r>
      <w:r>
        <w:rPr>
          <w:sz w:val="28"/>
          <w:szCs w:val="28"/>
        </w:rPr>
        <w:t xml:space="preserve"> </w:t>
      </w:r>
      <w:r w:rsidRPr="007A0533">
        <w:rPr>
          <w:sz w:val="28"/>
          <w:szCs w:val="28"/>
        </w:rPr>
        <w:t>в здании администрации Среднеикорецкого сельского поселения, расположенном по адресу: Воронежская область Лискинский район с.Средний Икорец, пл. Революции, 78</w:t>
      </w:r>
    </w:p>
    <w:p w:rsidR="00E43154" w:rsidRPr="007A0533" w:rsidRDefault="00E43154" w:rsidP="00E43154">
      <w:pPr>
        <w:pStyle w:val="f12"/>
        <w:tabs>
          <w:tab w:val="left" w:pos="1080"/>
        </w:tabs>
        <w:ind w:firstLine="360"/>
        <w:rPr>
          <w:sz w:val="28"/>
          <w:szCs w:val="28"/>
        </w:rPr>
      </w:pPr>
      <w:r w:rsidRPr="005E38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16-30 </w:t>
      </w:r>
      <w:r w:rsidRPr="005E38C0">
        <w:rPr>
          <w:sz w:val="28"/>
          <w:szCs w:val="28"/>
        </w:rPr>
        <w:t>хутор Федоровский</w:t>
      </w:r>
      <w:r>
        <w:rPr>
          <w:sz w:val="28"/>
          <w:szCs w:val="28"/>
        </w:rPr>
        <w:t xml:space="preserve"> около дома номер 17 улицы Луговая, принадлежащему Тимошинову Владимиру Федоровичу.</w:t>
      </w:r>
    </w:p>
    <w:p w:rsidR="00E43154" w:rsidRDefault="00E43154" w:rsidP="00E43154">
      <w:pPr>
        <w:jc w:val="both"/>
      </w:pPr>
      <w:r w:rsidRPr="000A65C2">
        <w:t xml:space="preserve">      3.</w:t>
      </w:r>
      <w:r>
        <w:t>Порядок информирования населения о публичных слушаниях включает в себя:</w:t>
      </w:r>
    </w:p>
    <w:p w:rsidR="00E43154" w:rsidRPr="00DE5D5C" w:rsidRDefault="00E43154" w:rsidP="00E43154">
      <w:pPr>
        <w:jc w:val="both"/>
        <w:rPr>
          <w:b/>
        </w:rPr>
      </w:pPr>
      <w:r>
        <w:t xml:space="preserve">- </w:t>
      </w:r>
      <w:r w:rsidRPr="00DE5D5C">
        <w:t xml:space="preserve">предварительное ознакомление с материалами публичных слушаний: проектом </w:t>
      </w:r>
      <w:r w:rsidR="00416BEC">
        <w:t>приказа департамента архитектуры и градостроительства Воронежской области «О внесении изменений в правила землепользования и застройки Среднеикорецкого сельского поселения Лискинского муниципального района Воронежской области»</w:t>
      </w:r>
      <w:r w:rsidRPr="00DE5D5C">
        <w:t xml:space="preserve"> </w:t>
      </w:r>
      <w:r>
        <w:t>путем официального</w:t>
      </w:r>
      <w:r w:rsidRPr="00DE5D5C">
        <w:t xml:space="preserve"> опубликовани</w:t>
      </w:r>
      <w:r>
        <w:t>я</w:t>
      </w:r>
      <w:r w:rsidRPr="00DE5D5C">
        <w:t xml:space="preserve"> с момента его принятия в газете «Среднеикорецкий муниципальный вестник» </w:t>
      </w:r>
      <w:r w:rsidRPr="00DE5D5C">
        <w:rPr>
          <w:color w:val="000000"/>
        </w:rPr>
        <w:t>и размещения на официальном сайте администрации Среднеикорецкого сельского поселения:</w:t>
      </w:r>
      <w:r w:rsidRPr="00DE5D5C">
        <w:t xml:space="preserve"> </w:t>
      </w:r>
      <w:hyperlink r:id="rId8" w:history="1">
        <w:r w:rsidRPr="00DE5D5C">
          <w:rPr>
            <w:rStyle w:val="ad"/>
          </w:rPr>
          <w:t>https://sredikorec.ru</w:t>
        </w:r>
      </w:hyperlink>
    </w:p>
    <w:p w:rsidR="0002389B" w:rsidRDefault="000E6468" w:rsidP="0002389B">
      <w:pPr>
        <w:jc w:val="both"/>
      </w:pPr>
      <w:r w:rsidRPr="00ED75A7">
        <w:rPr>
          <w:rFonts w:eastAsia="Times New Roman"/>
        </w:rPr>
        <w:t xml:space="preserve">        4. Утвердить прилагаемый Порядок учета предложений по проекту </w:t>
      </w:r>
      <w:r w:rsidR="00416BEC">
        <w:t>приказа департамента архитектуры и градостроительства Воронежской области «О внесении изменений в правила землепользования и застройки Среднеикорецкого сельского поселения Лискинского муниципального района Воронежской области»</w:t>
      </w:r>
      <w:r w:rsidR="00416BEC" w:rsidRPr="00ED75A7">
        <w:rPr>
          <w:rFonts w:eastAsia="Times New Roman"/>
        </w:rPr>
        <w:t xml:space="preserve"> и</w:t>
      </w:r>
      <w:r w:rsidRPr="00ED75A7">
        <w:rPr>
          <w:rFonts w:eastAsia="Times New Roman"/>
        </w:rPr>
        <w:t xml:space="preserve"> участия граждан в его обсуждении.</w:t>
      </w:r>
      <w:r w:rsidR="00E92127">
        <w:t xml:space="preserve">      </w:t>
      </w:r>
    </w:p>
    <w:p w:rsidR="00E92127" w:rsidRDefault="00E92127" w:rsidP="000E6468">
      <w:pPr>
        <w:pStyle w:val="aa"/>
        <w:jc w:val="both"/>
      </w:pPr>
      <w:r>
        <w:tab/>
      </w:r>
      <w:r w:rsidR="0002389B">
        <w:t>5</w:t>
      </w:r>
      <w:r>
        <w:t>. Утвердить рабочую группу по подготовке и проведению публичных слушаний в составе:</w:t>
      </w:r>
    </w:p>
    <w:p w:rsidR="00E92127" w:rsidRDefault="00E92127" w:rsidP="00E92127">
      <w:pPr>
        <w:pStyle w:val="aa"/>
        <w:jc w:val="both"/>
      </w:pPr>
      <w:r>
        <w:t xml:space="preserve">- председатель рабочей группы – </w:t>
      </w:r>
      <w:r w:rsidR="00EA0169">
        <w:t>Жердева Ирина Геннадьевна</w:t>
      </w:r>
      <w:r>
        <w:t xml:space="preserve">– председатель Совета народных депутатов Среднеикорецкого сельского поселения; </w:t>
      </w:r>
    </w:p>
    <w:p w:rsidR="00E92127" w:rsidRDefault="00E92127" w:rsidP="00E92127">
      <w:pPr>
        <w:pStyle w:val="aa"/>
        <w:jc w:val="both"/>
      </w:pPr>
      <w:r>
        <w:t xml:space="preserve">- секретарь рабочей группы – </w:t>
      </w:r>
      <w:r w:rsidR="00EA0169">
        <w:t>Красильникова Адиле Владимировна</w:t>
      </w:r>
      <w:r>
        <w:t xml:space="preserve"> </w:t>
      </w:r>
      <w:r w:rsidR="00523BDC">
        <w:t>–</w:t>
      </w:r>
      <w:r>
        <w:t xml:space="preserve"> </w:t>
      </w:r>
      <w:r w:rsidR="00523BDC">
        <w:t xml:space="preserve">ведущий </w:t>
      </w:r>
      <w:r>
        <w:t>специалист администрации Среднеикорецкого сельского поселения,</w:t>
      </w:r>
    </w:p>
    <w:p w:rsidR="00E92127" w:rsidRDefault="00E92127" w:rsidP="00E92127">
      <w:pPr>
        <w:pStyle w:val="aa"/>
        <w:jc w:val="both"/>
      </w:pPr>
      <w:r>
        <w:t>Члены рабочей группы:</w:t>
      </w:r>
    </w:p>
    <w:p w:rsidR="00D3551D" w:rsidRDefault="00D3551D" w:rsidP="00E92127">
      <w:pPr>
        <w:pStyle w:val="aa"/>
        <w:jc w:val="both"/>
      </w:pPr>
      <w:r>
        <w:t>- Добрачева С.И. – заместитель главы администрации Среднеикорецкого сельского поселения</w:t>
      </w:r>
    </w:p>
    <w:p w:rsidR="00E92127" w:rsidRDefault="00E92127" w:rsidP="00E92127">
      <w:pPr>
        <w:pStyle w:val="aa"/>
        <w:jc w:val="both"/>
      </w:pPr>
      <w:r>
        <w:t xml:space="preserve">-  Рудаков А.В. -  депутат   Среднеикорецкого сельского Совета народных депутатов </w:t>
      </w:r>
    </w:p>
    <w:p w:rsidR="00E92127" w:rsidRDefault="00EA0169" w:rsidP="00E92127">
      <w:pPr>
        <w:pStyle w:val="aa"/>
        <w:jc w:val="both"/>
      </w:pPr>
      <w:r>
        <w:t>-   Супонина Л. В.</w:t>
      </w:r>
      <w:r w:rsidR="00D3551D">
        <w:t xml:space="preserve"> -</w:t>
      </w:r>
      <w:r w:rsidR="00D3551D" w:rsidRPr="00D3551D">
        <w:t xml:space="preserve"> </w:t>
      </w:r>
      <w:r w:rsidR="00D3551D">
        <w:t>депутат   Среднеикорецкого сельского Совета народных депутатов</w:t>
      </w:r>
    </w:p>
    <w:p w:rsidR="00E92127" w:rsidRPr="0002389B" w:rsidRDefault="00E92127" w:rsidP="0002389B">
      <w:pPr>
        <w:pStyle w:val="2"/>
        <w:jc w:val="both"/>
        <w:rPr>
          <w:b w:val="0"/>
        </w:rPr>
      </w:pPr>
      <w:r w:rsidRPr="0002389B">
        <w:rPr>
          <w:b w:val="0"/>
        </w:rPr>
        <w:t xml:space="preserve">           </w:t>
      </w:r>
      <w:r w:rsidR="0002389B" w:rsidRPr="0002389B">
        <w:rPr>
          <w:b w:val="0"/>
        </w:rPr>
        <w:t>6</w:t>
      </w:r>
      <w:r w:rsidRPr="0002389B">
        <w:rPr>
          <w:b w:val="0"/>
        </w:rPr>
        <w:t>. Контроль за исполнением настоящего постановления оставляю за собой.</w:t>
      </w:r>
    </w:p>
    <w:p w:rsidR="00E92127" w:rsidRDefault="00E92127" w:rsidP="00E92127">
      <w:pPr>
        <w:pStyle w:val="aa"/>
        <w:jc w:val="both"/>
      </w:pPr>
      <w:r>
        <w:t xml:space="preserve">    </w:t>
      </w:r>
      <w:r w:rsidR="0002389B">
        <w:t>7</w:t>
      </w:r>
      <w:r>
        <w:t>. Настоящее постановление вступает в силу с момента его подписания.</w:t>
      </w:r>
    </w:p>
    <w:p w:rsidR="00C21036" w:rsidRDefault="00C21036" w:rsidP="00D51631">
      <w:pPr>
        <w:ind w:left="357"/>
        <w:jc w:val="both"/>
      </w:pPr>
    </w:p>
    <w:p w:rsidR="00C21036" w:rsidRDefault="00C21036" w:rsidP="00D51631">
      <w:pPr>
        <w:ind w:left="357"/>
        <w:jc w:val="both"/>
      </w:pPr>
    </w:p>
    <w:p w:rsidR="00643870" w:rsidRDefault="00643870" w:rsidP="00D51631">
      <w:pPr>
        <w:ind w:left="357"/>
        <w:jc w:val="both"/>
      </w:pPr>
      <w:r>
        <w:t xml:space="preserve"> Глава</w:t>
      </w:r>
      <w:r w:rsidRPr="00533360">
        <w:t xml:space="preserve"> </w:t>
      </w:r>
      <w:r w:rsidR="006E7F8D">
        <w:t>Среднеикорецкого</w:t>
      </w:r>
    </w:p>
    <w:p w:rsidR="00643870" w:rsidRDefault="00643870" w:rsidP="00D51631">
      <w:pPr>
        <w:ind w:left="357"/>
        <w:jc w:val="both"/>
      </w:pPr>
      <w:r w:rsidRPr="00533360">
        <w:t xml:space="preserve">сельского поселения                                                  </w:t>
      </w:r>
      <w:r w:rsidR="00E92127">
        <w:t>А.П.Нестеров</w:t>
      </w:r>
    </w:p>
    <w:p w:rsidR="008A030E" w:rsidRDefault="008A030E" w:rsidP="00D51631">
      <w:pPr>
        <w:ind w:left="357"/>
        <w:jc w:val="both"/>
      </w:pPr>
    </w:p>
    <w:p w:rsidR="00643870" w:rsidRDefault="00643870" w:rsidP="00643870">
      <w:pPr>
        <w:ind w:left="360"/>
        <w:jc w:val="both"/>
      </w:pPr>
    </w:p>
    <w:p w:rsidR="0091464D" w:rsidRDefault="0002389B" w:rsidP="0002389B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 w:rsidRPr="00ED75A7">
        <w:t xml:space="preserve">   </w:t>
      </w:r>
      <w:r>
        <w:rPr>
          <w:rFonts w:eastAsia="Times New Roman"/>
          <w:color w:val="000000"/>
        </w:rPr>
        <w:t xml:space="preserve">                                                                         </w:t>
      </w:r>
    </w:p>
    <w:p w:rsidR="0002389B" w:rsidRDefault="0091464D" w:rsidP="0002389B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                                                                    </w:t>
      </w:r>
      <w:r w:rsidR="0002389B">
        <w:rPr>
          <w:rFonts w:eastAsia="Times New Roman"/>
          <w:color w:val="000000"/>
        </w:rPr>
        <w:t xml:space="preserve">    Утвержден</w:t>
      </w:r>
    </w:p>
    <w:p w:rsidR="0002389B" w:rsidRDefault="0002389B" w:rsidP="002B6ECA">
      <w:pPr>
        <w:shd w:val="clear" w:color="auto" w:fill="FFFFFF"/>
        <w:autoSpaceDE w:val="0"/>
        <w:autoSpaceDN w:val="0"/>
        <w:adjustRightInd w:val="0"/>
        <w:ind w:left="5245" w:right="-115" w:firstLine="14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постановлением </w:t>
      </w:r>
      <w:r w:rsidR="002B6ECA">
        <w:rPr>
          <w:rFonts w:eastAsia="Times New Roman"/>
          <w:color w:val="000000"/>
        </w:rPr>
        <w:t>а</w:t>
      </w:r>
      <w:r>
        <w:rPr>
          <w:rFonts w:eastAsia="Times New Roman"/>
          <w:color w:val="000000"/>
        </w:rPr>
        <w:t>дминистрации</w:t>
      </w:r>
    </w:p>
    <w:p w:rsidR="0002389B" w:rsidRDefault="00666319" w:rsidP="0002389B">
      <w:pPr>
        <w:shd w:val="clear" w:color="auto" w:fill="FFFFFF"/>
        <w:autoSpaceDE w:val="0"/>
        <w:autoSpaceDN w:val="0"/>
        <w:adjustRightInd w:val="0"/>
        <w:ind w:left="5400"/>
        <w:rPr>
          <w:rFonts w:eastAsia="Times New Roman"/>
          <w:color w:val="000000"/>
        </w:rPr>
      </w:pPr>
      <w:r>
        <w:rPr>
          <w:color w:val="000000"/>
        </w:rPr>
        <w:t xml:space="preserve">Среднеикорецкого </w:t>
      </w:r>
      <w:r>
        <w:rPr>
          <w:rFonts w:eastAsia="Times New Roman"/>
          <w:color w:val="000000"/>
        </w:rPr>
        <w:t>сельского</w:t>
      </w:r>
      <w:r w:rsidR="0002389B">
        <w:rPr>
          <w:rFonts w:eastAsia="Times New Roman"/>
          <w:color w:val="000000"/>
        </w:rPr>
        <w:t xml:space="preserve"> поселения Лискинского муниципального района                                                                                         Воронежской области   </w:t>
      </w:r>
    </w:p>
    <w:p w:rsidR="0002389B" w:rsidRDefault="00666319" w:rsidP="0002389B">
      <w:pPr>
        <w:shd w:val="clear" w:color="auto" w:fill="FFFFFF"/>
        <w:autoSpaceDE w:val="0"/>
        <w:autoSpaceDN w:val="0"/>
        <w:adjustRightInd w:val="0"/>
        <w:ind w:left="5400"/>
        <w:rPr>
          <w:rFonts w:eastAsia="Times New Roman"/>
          <w:u w:val="single"/>
        </w:rPr>
      </w:pPr>
      <w:r>
        <w:rPr>
          <w:rFonts w:eastAsia="Times New Roman"/>
          <w:u w:val="single"/>
        </w:rPr>
        <w:t>от 28</w:t>
      </w:r>
      <w:r w:rsidR="0002389B">
        <w:rPr>
          <w:rFonts w:eastAsia="Times New Roman"/>
          <w:u w:val="single"/>
        </w:rPr>
        <w:t xml:space="preserve"> </w:t>
      </w:r>
      <w:r>
        <w:rPr>
          <w:rFonts w:eastAsia="Times New Roman"/>
          <w:u w:val="single"/>
        </w:rPr>
        <w:t>января</w:t>
      </w:r>
      <w:r w:rsidR="0002389B">
        <w:rPr>
          <w:rFonts w:eastAsia="Times New Roman"/>
          <w:u w:val="single"/>
        </w:rPr>
        <w:t xml:space="preserve"> 202</w:t>
      </w:r>
      <w:r>
        <w:rPr>
          <w:rFonts w:eastAsia="Times New Roman"/>
          <w:u w:val="single"/>
        </w:rPr>
        <w:t>2</w:t>
      </w:r>
      <w:r w:rsidR="0002389B">
        <w:rPr>
          <w:rFonts w:eastAsia="Times New Roman"/>
          <w:u w:val="single"/>
        </w:rPr>
        <w:t xml:space="preserve"> года № </w:t>
      </w:r>
      <w:r>
        <w:rPr>
          <w:rFonts w:eastAsia="Times New Roman"/>
          <w:u w:val="single"/>
        </w:rPr>
        <w:t>13</w:t>
      </w:r>
    </w:p>
    <w:p w:rsidR="0002389B" w:rsidRDefault="0002389B" w:rsidP="0002389B">
      <w:pPr>
        <w:shd w:val="clear" w:color="auto" w:fill="FFFFFF"/>
        <w:autoSpaceDE w:val="0"/>
        <w:autoSpaceDN w:val="0"/>
        <w:adjustRightInd w:val="0"/>
        <w:ind w:left="4956" w:firstLine="708"/>
        <w:rPr>
          <w:rFonts w:eastAsia="Times New Roman"/>
          <w:color w:val="000000"/>
        </w:rPr>
      </w:pPr>
    </w:p>
    <w:p w:rsidR="0002389B" w:rsidRDefault="0002389B" w:rsidP="0002389B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ПОРЯДОК</w:t>
      </w:r>
    </w:p>
    <w:p w:rsidR="0002389B" w:rsidRDefault="0002389B" w:rsidP="0002389B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 xml:space="preserve">учета предложений по проекту </w:t>
      </w:r>
      <w:r w:rsidR="00416BEC" w:rsidRPr="00416BEC">
        <w:rPr>
          <w:b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Среднеикорецкого сельского поселения Лискинского муниципального района Воронежской области»</w:t>
      </w:r>
      <w:r w:rsidR="00416BEC" w:rsidRPr="0002108D">
        <w:rPr>
          <w:rFonts w:eastAsia="Times New Roman"/>
          <w:b/>
          <w:bCs/>
          <w:color w:val="000000"/>
        </w:rPr>
        <w:t xml:space="preserve"> и</w:t>
      </w:r>
      <w:r>
        <w:rPr>
          <w:rFonts w:eastAsia="Times New Roman"/>
          <w:b/>
          <w:bCs/>
          <w:color w:val="000000"/>
        </w:rPr>
        <w:t xml:space="preserve"> </w:t>
      </w:r>
      <w:r w:rsidR="00416BEC">
        <w:rPr>
          <w:rFonts w:eastAsia="Times New Roman"/>
          <w:b/>
          <w:bCs/>
          <w:color w:val="000000"/>
        </w:rPr>
        <w:t>участия</w:t>
      </w:r>
      <w:r w:rsidR="00416BEC">
        <w:rPr>
          <w:rFonts w:eastAsia="Times New Roman"/>
        </w:rPr>
        <w:t xml:space="preserve"> </w:t>
      </w:r>
      <w:r w:rsidR="00416BEC" w:rsidRPr="00666319">
        <w:rPr>
          <w:rFonts w:eastAsia="Times New Roman"/>
          <w:b/>
        </w:rPr>
        <w:t>граждан</w:t>
      </w:r>
      <w:r>
        <w:rPr>
          <w:rFonts w:eastAsia="Times New Roman"/>
          <w:b/>
          <w:bCs/>
          <w:color w:val="000000"/>
        </w:rPr>
        <w:t xml:space="preserve"> в его обсуждении</w:t>
      </w:r>
    </w:p>
    <w:p w:rsidR="0002389B" w:rsidRDefault="0002389B" w:rsidP="0002389B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</w:rPr>
      </w:pPr>
    </w:p>
    <w:p w:rsidR="0002389B" w:rsidRDefault="0002389B" w:rsidP="0002389B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rFonts w:eastAsia="Times New Roman"/>
        </w:rPr>
      </w:pPr>
      <w:r>
        <w:rPr>
          <w:rFonts w:eastAsia="Times New Roman"/>
          <w:color w:val="000000"/>
        </w:rPr>
        <w:t xml:space="preserve">Предложения по проекту </w:t>
      </w:r>
      <w:r w:rsidR="00416BEC">
        <w:t>приказа департамента архитектуры и градостроительства Воронежской области «О внесении изменений в правила землепользования и застройки Среднеикорецкого сельского поселения Лискинского муниципального района Воронежской области»</w:t>
      </w:r>
      <w:r w:rsidRPr="0004567B">
        <w:rPr>
          <w:rFonts w:eastAsia="Times New Roman"/>
          <w:color w:val="000000"/>
        </w:rPr>
        <w:t xml:space="preserve"> могут</w:t>
      </w:r>
      <w:r>
        <w:rPr>
          <w:rFonts w:eastAsia="Times New Roman"/>
          <w:color w:val="000000"/>
        </w:rPr>
        <w:t xml:space="preserve"> быть на</w:t>
      </w:r>
      <w:r>
        <w:rPr>
          <w:color w:val="000000"/>
        </w:rPr>
        <w:t>правлены жителями Среднеикорецкого</w:t>
      </w:r>
      <w:r>
        <w:rPr>
          <w:rFonts w:eastAsia="Times New Roman"/>
          <w:color w:val="000000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02389B" w:rsidRDefault="0002389B" w:rsidP="0002389B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rFonts w:eastAsia="Times New Roman"/>
        </w:rPr>
      </w:pPr>
      <w:r>
        <w:rPr>
          <w:rFonts w:eastAsia="Times New Roman"/>
          <w:color w:val="000000"/>
        </w:rPr>
        <w:t xml:space="preserve">Предложения принимаются в течение 14 дней со дня </w:t>
      </w:r>
      <w:r w:rsidR="00E7433A">
        <w:rPr>
          <w:rFonts w:eastAsia="Times New Roman"/>
          <w:color w:val="000000"/>
        </w:rPr>
        <w:t>опубликования</w:t>
      </w:r>
      <w:r>
        <w:rPr>
          <w:rFonts w:eastAsia="Times New Roman"/>
          <w:color w:val="000000"/>
        </w:rPr>
        <w:t xml:space="preserve"> проекта </w:t>
      </w:r>
      <w:r w:rsidR="00416BEC">
        <w:t>приказа департамента архитектуры и градостроительства Воронежской области «О внесении изменений в правила землепользования и застройки Среднеикорецкого сельского поселения Лискинского муниципального района Воронежской области»</w:t>
      </w:r>
      <w:r w:rsidR="0004567B" w:rsidRPr="0004567B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в установленных местах.</w:t>
      </w:r>
    </w:p>
    <w:p w:rsidR="0002389B" w:rsidRDefault="0002389B" w:rsidP="0002389B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rFonts w:eastAsia="Times New Roman"/>
        </w:rPr>
      </w:pPr>
      <w:r>
        <w:rPr>
          <w:rFonts w:eastAsia="Times New Roman"/>
          <w:color w:val="000000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r w:rsidR="0017053C">
        <w:rPr>
          <w:color w:val="000000"/>
        </w:rPr>
        <w:t>Среднеикорецкого</w:t>
      </w:r>
      <w:r>
        <w:rPr>
          <w:rFonts w:eastAsia="Times New Roman"/>
          <w:color w:val="000000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02389B" w:rsidRDefault="0002389B" w:rsidP="0002389B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rFonts w:eastAsia="Times New Roman"/>
        </w:rPr>
      </w:pPr>
      <w:r>
        <w:rPr>
          <w:rFonts w:eastAsia="Times New Roman"/>
          <w:color w:val="000000"/>
        </w:rPr>
        <w:t xml:space="preserve">По итогам рассмотрения каждого предложения комиссия принимает рекомендации о внесении соответствующих изменений и дополнений в проект </w:t>
      </w:r>
      <w:r w:rsidR="00416BEC">
        <w:t>приказа департамента архитектуры и градостроительства Воронежской области «О внесении изменений в правила землепользования и застройки Среднеикорецкого сельского поселения Лискинского муниципального района Воронежской области»</w:t>
      </w:r>
      <w:r w:rsidR="0004567B" w:rsidRPr="0004567B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либо об отклонении предложения.</w:t>
      </w:r>
    </w:p>
    <w:p w:rsidR="0002389B" w:rsidRDefault="0002389B" w:rsidP="0002389B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rFonts w:eastAsia="Times New Roman"/>
        </w:rPr>
      </w:pPr>
      <w:r>
        <w:rPr>
          <w:rFonts w:eastAsia="Times New Roman"/>
          <w:color w:val="000000"/>
        </w:rPr>
        <w:t>Комиссия представляет в Совет н</w:t>
      </w:r>
      <w:r>
        <w:rPr>
          <w:color w:val="000000"/>
        </w:rPr>
        <w:t xml:space="preserve">ародных депутатов </w:t>
      </w:r>
      <w:r w:rsidR="00B92BA1">
        <w:rPr>
          <w:color w:val="000000"/>
        </w:rPr>
        <w:t>Среднеикорецкого</w:t>
      </w:r>
      <w:r>
        <w:rPr>
          <w:rFonts w:eastAsia="Times New Roman"/>
          <w:color w:val="000000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</w:t>
      </w:r>
      <w:r>
        <w:rPr>
          <w:rFonts w:eastAsia="Times New Roman"/>
          <w:color w:val="000000"/>
        </w:rPr>
        <w:lastRenderedPageBreak/>
        <w:t xml:space="preserve">рекомендациями, проект </w:t>
      </w:r>
      <w:r w:rsidR="00416BEC">
        <w:t>приказа департамента архитектуры и градостроительства Воронежской области «О внесении изменений в правила землепользования и застройки Среднеикорецкого сельского поселения Лискинского муниципального района Воронежской области»</w:t>
      </w:r>
      <w:r>
        <w:rPr>
          <w:rFonts w:eastAsia="Times New Roman"/>
          <w:color w:val="000000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02389B" w:rsidRDefault="0002389B" w:rsidP="0002389B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</w:pPr>
      <w:r>
        <w:rPr>
          <w:color w:val="000000"/>
        </w:rPr>
        <w:t xml:space="preserve">Жители </w:t>
      </w:r>
      <w:r w:rsidR="002B6ECA">
        <w:rPr>
          <w:color w:val="000000"/>
        </w:rPr>
        <w:t>Среднеикорецкого</w:t>
      </w:r>
      <w:r>
        <w:rPr>
          <w:rFonts w:eastAsia="Times New Roman"/>
          <w:color w:val="000000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5527F5" w:rsidRDefault="005527F5" w:rsidP="0002389B">
      <w:pPr>
        <w:pStyle w:val="a6"/>
        <w:jc w:val="center"/>
      </w:pPr>
    </w:p>
    <w:p w:rsidR="002B6ECA" w:rsidRDefault="002B6ECA" w:rsidP="0002389B">
      <w:pPr>
        <w:pStyle w:val="a6"/>
        <w:jc w:val="center"/>
      </w:pPr>
    </w:p>
    <w:p w:rsidR="002B6ECA" w:rsidRDefault="002B6ECA" w:rsidP="0002389B">
      <w:pPr>
        <w:pStyle w:val="a6"/>
        <w:jc w:val="center"/>
      </w:pPr>
    </w:p>
    <w:p w:rsidR="002B6ECA" w:rsidRDefault="002B6ECA" w:rsidP="0002389B">
      <w:pPr>
        <w:pStyle w:val="a6"/>
        <w:jc w:val="center"/>
      </w:pPr>
    </w:p>
    <w:p w:rsidR="002B6ECA" w:rsidRDefault="002B6ECA" w:rsidP="0002389B">
      <w:pPr>
        <w:pStyle w:val="a6"/>
        <w:jc w:val="center"/>
      </w:pPr>
    </w:p>
    <w:p w:rsidR="002B6ECA" w:rsidRDefault="002B6ECA" w:rsidP="0002389B">
      <w:pPr>
        <w:pStyle w:val="a6"/>
        <w:jc w:val="center"/>
      </w:pPr>
    </w:p>
    <w:p w:rsidR="00416BEC" w:rsidRDefault="00416BEC" w:rsidP="0002389B">
      <w:pPr>
        <w:pStyle w:val="a6"/>
        <w:jc w:val="center"/>
      </w:pPr>
    </w:p>
    <w:p w:rsidR="00416BEC" w:rsidRDefault="00416BEC" w:rsidP="0002389B">
      <w:pPr>
        <w:pStyle w:val="a6"/>
        <w:jc w:val="center"/>
      </w:pPr>
    </w:p>
    <w:p w:rsidR="00416BEC" w:rsidRDefault="00416BEC" w:rsidP="0002389B">
      <w:pPr>
        <w:pStyle w:val="a6"/>
        <w:jc w:val="center"/>
      </w:pPr>
    </w:p>
    <w:p w:rsidR="00416BEC" w:rsidRDefault="00416BEC" w:rsidP="0002389B">
      <w:pPr>
        <w:pStyle w:val="a6"/>
        <w:jc w:val="center"/>
      </w:pPr>
    </w:p>
    <w:p w:rsidR="00416BEC" w:rsidRDefault="00416BEC" w:rsidP="0002389B">
      <w:pPr>
        <w:pStyle w:val="a6"/>
        <w:jc w:val="center"/>
      </w:pPr>
    </w:p>
    <w:p w:rsidR="00416BEC" w:rsidRDefault="00416BEC" w:rsidP="0002389B">
      <w:pPr>
        <w:pStyle w:val="a6"/>
        <w:jc w:val="center"/>
      </w:pPr>
    </w:p>
    <w:p w:rsidR="00416BEC" w:rsidRDefault="00416BEC" w:rsidP="0002389B">
      <w:pPr>
        <w:pStyle w:val="a6"/>
        <w:jc w:val="center"/>
      </w:pPr>
    </w:p>
    <w:p w:rsidR="00416BEC" w:rsidRDefault="00416BEC" w:rsidP="0002389B">
      <w:pPr>
        <w:pStyle w:val="a6"/>
        <w:jc w:val="center"/>
      </w:pPr>
    </w:p>
    <w:p w:rsidR="00416BEC" w:rsidRDefault="00416BEC" w:rsidP="0002389B">
      <w:pPr>
        <w:pStyle w:val="a6"/>
        <w:jc w:val="center"/>
      </w:pPr>
    </w:p>
    <w:p w:rsidR="00416BEC" w:rsidRDefault="00416BEC" w:rsidP="0002389B">
      <w:pPr>
        <w:pStyle w:val="a6"/>
        <w:jc w:val="center"/>
      </w:pPr>
    </w:p>
    <w:p w:rsidR="00416BEC" w:rsidRDefault="00416BEC" w:rsidP="0002389B">
      <w:pPr>
        <w:pStyle w:val="a6"/>
        <w:jc w:val="center"/>
      </w:pPr>
    </w:p>
    <w:p w:rsidR="00416BEC" w:rsidRDefault="00416BEC" w:rsidP="0002389B">
      <w:pPr>
        <w:pStyle w:val="a6"/>
        <w:jc w:val="center"/>
      </w:pPr>
    </w:p>
    <w:p w:rsidR="00416BEC" w:rsidRDefault="00416BEC" w:rsidP="0002389B">
      <w:pPr>
        <w:pStyle w:val="a6"/>
        <w:jc w:val="center"/>
      </w:pPr>
    </w:p>
    <w:p w:rsidR="00416BEC" w:rsidRDefault="00416BEC" w:rsidP="0002389B">
      <w:pPr>
        <w:pStyle w:val="a6"/>
        <w:jc w:val="center"/>
      </w:pPr>
    </w:p>
    <w:p w:rsidR="00416BEC" w:rsidRDefault="00416BEC" w:rsidP="0002389B">
      <w:pPr>
        <w:pStyle w:val="a6"/>
        <w:jc w:val="center"/>
      </w:pPr>
    </w:p>
    <w:p w:rsidR="00416BEC" w:rsidRDefault="00416BEC" w:rsidP="0002389B">
      <w:pPr>
        <w:pStyle w:val="a6"/>
        <w:jc w:val="center"/>
      </w:pPr>
    </w:p>
    <w:p w:rsidR="00416BEC" w:rsidRDefault="00416BEC" w:rsidP="0002389B">
      <w:pPr>
        <w:pStyle w:val="a6"/>
        <w:jc w:val="center"/>
      </w:pPr>
    </w:p>
    <w:p w:rsidR="00416BEC" w:rsidRDefault="00416BEC" w:rsidP="0002389B">
      <w:pPr>
        <w:pStyle w:val="a6"/>
        <w:jc w:val="center"/>
      </w:pPr>
    </w:p>
    <w:p w:rsidR="00416BEC" w:rsidRDefault="00416BEC" w:rsidP="0002389B">
      <w:pPr>
        <w:pStyle w:val="a6"/>
        <w:jc w:val="center"/>
      </w:pPr>
    </w:p>
    <w:p w:rsidR="002B6ECA" w:rsidRDefault="002B6ECA" w:rsidP="0002389B">
      <w:pPr>
        <w:pStyle w:val="a6"/>
        <w:jc w:val="center"/>
      </w:pPr>
    </w:p>
    <w:p w:rsidR="00C21036" w:rsidRDefault="002B6ECA" w:rsidP="002B6ECA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</w:t>
      </w:r>
    </w:p>
    <w:p w:rsidR="00C21036" w:rsidRDefault="00C21036" w:rsidP="002B6ECA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C21036" w:rsidRDefault="00C21036" w:rsidP="002B6ECA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C21036" w:rsidRDefault="00C21036" w:rsidP="002B6ECA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0C11EE" w:rsidRPr="0091464D" w:rsidRDefault="002B6ECA" w:rsidP="002B6ECA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            </w:t>
      </w:r>
    </w:p>
    <w:sectPr w:rsidR="000C11EE" w:rsidRPr="0091464D" w:rsidSect="008A030E">
      <w:footnotePr>
        <w:pos w:val="beneathText"/>
      </w:footnotePr>
      <w:pgSz w:w="11905" w:h="16837"/>
      <w:pgMar w:top="1134" w:right="1134" w:bottom="851" w:left="1134" w:header="720" w:footer="1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21" w:rsidRDefault="00897721" w:rsidP="00C21036">
      <w:r>
        <w:separator/>
      </w:r>
    </w:p>
  </w:endnote>
  <w:endnote w:type="continuationSeparator" w:id="0">
    <w:p w:rsidR="00897721" w:rsidRDefault="00897721" w:rsidP="00C2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21" w:rsidRDefault="00897721" w:rsidP="00C21036">
      <w:r>
        <w:separator/>
      </w:r>
    </w:p>
  </w:footnote>
  <w:footnote w:type="continuationSeparator" w:id="0">
    <w:p w:rsidR="00897721" w:rsidRDefault="00897721" w:rsidP="00C2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730"/>
        </w:tabs>
        <w:ind w:left="73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915"/>
        </w:tabs>
        <w:ind w:left="915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285"/>
        </w:tabs>
        <w:ind w:left="128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470"/>
        </w:tabs>
        <w:ind w:left="147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655"/>
        </w:tabs>
        <w:ind w:left="1655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840"/>
        </w:tabs>
        <w:ind w:left="184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Times New Roman"/>
        <w:b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2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multilevel"/>
    <w:tmpl w:val="0000000D"/>
    <w:lvl w:ilvl="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121061B"/>
    <w:multiLevelType w:val="hybridMultilevel"/>
    <w:tmpl w:val="BFFCA7A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597BC5"/>
    <w:multiLevelType w:val="multilevel"/>
    <w:tmpl w:val="B7F4C24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290"/>
        </w:tabs>
        <w:ind w:left="129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650"/>
        </w:tabs>
        <w:ind w:left="16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0"/>
        </w:tabs>
        <w:ind w:left="201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0"/>
        </w:tabs>
        <w:ind w:left="201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0"/>
        </w:tabs>
        <w:ind w:left="2370" w:hanging="1800"/>
      </w:pPr>
      <w:rPr>
        <w:rFonts w:hint="default"/>
        <w:sz w:val="28"/>
      </w:rPr>
    </w:lvl>
  </w:abstractNum>
  <w:abstractNum w:abstractNumId="16" w15:restartNumberingAfterBreak="0">
    <w:nsid w:val="1924218B"/>
    <w:multiLevelType w:val="hybridMultilevel"/>
    <w:tmpl w:val="A9E08B0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93582"/>
    <w:multiLevelType w:val="hybridMultilevel"/>
    <w:tmpl w:val="56986502"/>
    <w:lvl w:ilvl="0" w:tplc="30BCE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1527AA7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220A235C"/>
    <w:multiLevelType w:val="hybridMultilevel"/>
    <w:tmpl w:val="BB0E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761EC7"/>
    <w:multiLevelType w:val="hybridMultilevel"/>
    <w:tmpl w:val="E47C1006"/>
    <w:lvl w:ilvl="0" w:tplc="15C6B2F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  <w:b/>
      </w:rPr>
    </w:lvl>
    <w:lvl w:ilvl="1" w:tplc="AC167C7C">
      <w:numFmt w:val="none"/>
      <w:lvlText w:val=""/>
      <w:lvlJc w:val="left"/>
      <w:pPr>
        <w:tabs>
          <w:tab w:val="num" w:pos="360"/>
        </w:tabs>
      </w:pPr>
    </w:lvl>
    <w:lvl w:ilvl="2" w:tplc="1910CBFA">
      <w:numFmt w:val="none"/>
      <w:lvlText w:val=""/>
      <w:lvlJc w:val="left"/>
      <w:pPr>
        <w:tabs>
          <w:tab w:val="num" w:pos="360"/>
        </w:tabs>
      </w:pPr>
    </w:lvl>
    <w:lvl w:ilvl="3" w:tplc="CE3A3DF2">
      <w:numFmt w:val="none"/>
      <w:lvlText w:val=""/>
      <w:lvlJc w:val="left"/>
      <w:pPr>
        <w:tabs>
          <w:tab w:val="num" w:pos="360"/>
        </w:tabs>
      </w:pPr>
    </w:lvl>
    <w:lvl w:ilvl="4" w:tplc="DDD8570E">
      <w:numFmt w:val="none"/>
      <w:lvlText w:val=""/>
      <w:lvlJc w:val="left"/>
      <w:pPr>
        <w:tabs>
          <w:tab w:val="num" w:pos="360"/>
        </w:tabs>
      </w:pPr>
    </w:lvl>
    <w:lvl w:ilvl="5" w:tplc="4146A13E">
      <w:numFmt w:val="none"/>
      <w:lvlText w:val=""/>
      <w:lvlJc w:val="left"/>
      <w:pPr>
        <w:tabs>
          <w:tab w:val="num" w:pos="360"/>
        </w:tabs>
      </w:pPr>
    </w:lvl>
    <w:lvl w:ilvl="6" w:tplc="7A78B73A">
      <w:numFmt w:val="none"/>
      <w:lvlText w:val=""/>
      <w:lvlJc w:val="left"/>
      <w:pPr>
        <w:tabs>
          <w:tab w:val="num" w:pos="360"/>
        </w:tabs>
      </w:pPr>
    </w:lvl>
    <w:lvl w:ilvl="7" w:tplc="C5C6EC66">
      <w:numFmt w:val="none"/>
      <w:lvlText w:val=""/>
      <w:lvlJc w:val="left"/>
      <w:pPr>
        <w:tabs>
          <w:tab w:val="num" w:pos="360"/>
        </w:tabs>
      </w:pPr>
    </w:lvl>
    <w:lvl w:ilvl="8" w:tplc="94C8369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24C837B6"/>
    <w:multiLevelType w:val="hybridMultilevel"/>
    <w:tmpl w:val="F2BA7832"/>
    <w:lvl w:ilvl="0" w:tplc="B4663498">
      <w:start w:val="1"/>
      <w:numFmt w:val="decimal"/>
      <w:pStyle w:val="1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7BE6408"/>
    <w:multiLevelType w:val="multilevel"/>
    <w:tmpl w:val="B17C70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98E5BD6"/>
    <w:multiLevelType w:val="hybridMultilevel"/>
    <w:tmpl w:val="4D70419C"/>
    <w:lvl w:ilvl="0" w:tplc="341EDF70">
      <w:start w:val="2"/>
      <w:numFmt w:val="bullet"/>
      <w:lvlText w:val="-"/>
      <w:lvlJc w:val="left"/>
      <w:pPr>
        <w:tabs>
          <w:tab w:val="num" w:pos="1323"/>
        </w:tabs>
        <w:ind w:left="1323" w:hanging="7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2A287402"/>
    <w:multiLevelType w:val="hybridMultilevel"/>
    <w:tmpl w:val="ACFE12F4"/>
    <w:lvl w:ilvl="0" w:tplc="178A53B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E54612D"/>
    <w:multiLevelType w:val="hybridMultilevel"/>
    <w:tmpl w:val="186EB754"/>
    <w:lvl w:ilvl="0" w:tplc="D71A94EE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431E1268"/>
    <w:multiLevelType w:val="multilevel"/>
    <w:tmpl w:val="B7F4C24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290"/>
        </w:tabs>
        <w:ind w:left="129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650"/>
        </w:tabs>
        <w:ind w:left="16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0"/>
        </w:tabs>
        <w:ind w:left="201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0"/>
        </w:tabs>
        <w:ind w:left="201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0"/>
        </w:tabs>
        <w:ind w:left="2370" w:hanging="1800"/>
      </w:pPr>
      <w:rPr>
        <w:rFonts w:hint="default"/>
        <w:sz w:val="28"/>
      </w:rPr>
    </w:lvl>
  </w:abstractNum>
  <w:abstractNum w:abstractNumId="27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21D7333"/>
    <w:multiLevelType w:val="hybridMultilevel"/>
    <w:tmpl w:val="B04E427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A225CA"/>
    <w:multiLevelType w:val="multilevel"/>
    <w:tmpl w:val="B7F4C24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290"/>
        </w:tabs>
        <w:ind w:left="129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650"/>
        </w:tabs>
        <w:ind w:left="16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0"/>
        </w:tabs>
        <w:ind w:left="201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0"/>
        </w:tabs>
        <w:ind w:left="201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0"/>
        </w:tabs>
        <w:ind w:left="2370" w:hanging="1800"/>
      </w:pPr>
      <w:rPr>
        <w:rFonts w:hint="default"/>
        <w:sz w:val="28"/>
      </w:rPr>
    </w:lvl>
  </w:abstractNum>
  <w:abstractNum w:abstractNumId="30" w15:restartNumberingAfterBreak="0">
    <w:nsid w:val="601A11EA"/>
    <w:multiLevelType w:val="hybridMultilevel"/>
    <w:tmpl w:val="77DA45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AC3BFF"/>
    <w:multiLevelType w:val="hybridMultilevel"/>
    <w:tmpl w:val="441A1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96CB5"/>
    <w:multiLevelType w:val="hybridMultilevel"/>
    <w:tmpl w:val="76B81618"/>
    <w:lvl w:ilvl="0" w:tplc="0419000F">
      <w:start w:val="1"/>
      <w:numFmt w:val="decimal"/>
      <w:lvlText w:val="%1."/>
      <w:lvlJc w:val="left"/>
      <w:pPr>
        <w:ind w:left="2260" w:hanging="360"/>
      </w:pPr>
    </w:lvl>
    <w:lvl w:ilvl="1" w:tplc="04190019" w:tentative="1">
      <w:start w:val="1"/>
      <w:numFmt w:val="lowerLetter"/>
      <w:lvlText w:val="%2."/>
      <w:lvlJc w:val="left"/>
      <w:pPr>
        <w:ind w:left="2980" w:hanging="360"/>
      </w:pPr>
    </w:lvl>
    <w:lvl w:ilvl="2" w:tplc="0419001B" w:tentative="1">
      <w:start w:val="1"/>
      <w:numFmt w:val="lowerRoman"/>
      <w:lvlText w:val="%3."/>
      <w:lvlJc w:val="right"/>
      <w:pPr>
        <w:ind w:left="3700" w:hanging="180"/>
      </w:pPr>
    </w:lvl>
    <w:lvl w:ilvl="3" w:tplc="0419000F" w:tentative="1">
      <w:start w:val="1"/>
      <w:numFmt w:val="decimal"/>
      <w:lvlText w:val="%4."/>
      <w:lvlJc w:val="left"/>
      <w:pPr>
        <w:ind w:left="4420" w:hanging="360"/>
      </w:pPr>
    </w:lvl>
    <w:lvl w:ilvl="4" w:tplc="04190019" w:tentative="1">
      <w:start w:val="1"/>
      <w:numFmt w:val="lowerLetter"/>
      <w:lvlText w:val="%5."/>
      <w:lvlJc w:val="left"/>
      <w:pPr>
        <w:ind w:left="5140" w:hanging="360"/>
      </w:pPr>
    </w:lvl>
    <w:lvl w:ilvl="5" w:tplc="0419001B" w:tentative="1">
      <w:start w:val="1"/>
      <w:numFmt w:val="lowerRoman"/>
      <w:lvlText w:val="%6."/>
      <w:lvlJc w:val="right"/>
      <w:pPr>
        <w:ind w:left="5860" w:hanging="180"/>
      </w:pPr>
    </w:lvl>
    <w:lvl w:ilvl="6" w:tplc="0419000F" w:tentative="1">
      <w:start w:val="1"/>
      <w:numFmt w:val="decimal"/>
      <w:lvlText w:val="%7."/>
      <w:lvlJc w:val="left"/>
      <w:pPr>
        <w:ind w:left="6580" w:hanging="360"/>
      </w:pPr>
    </w:lvl>
    <w:lvl w:ilvl="7" w:tplc="04190019" w:tentative="1">
      <w:start w:val="1"/>
      <w:numFmt w:val="lowerLetter"/>
      <w:lvlText w:val="%8."/>
      <w:lvlJc w:val="left"/>
      <w:pPr>
        <w:ind w:left="7300" w:hanging="360"/>
      </w:pPr>
    </w:lvl>
    <w:lvl w:ilvl="8" w:tplc="041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33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46F5"/>
    <w:multiLevelType w:val="multilevel"/>
    <w:tmpl w:val="BA46AA8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7"/>
  </w:num>
  <w:num w:numId="6">
    <w:abstractNumId w:val="27"/>
  </w:num>
  <w:num w:numId="7">
    <w:abstractNumId w:val="25"/>
  </w:num>
  <w:num w:numId="8">
    <w:abstractNumId w:val="26"/>
  </w:num>
  <w:num w:numId="9">
    <w:abstractNumId w:val="15"/>
  </w:num>
  <w:num w:numId="10">
    <w:abstractNumId w:val="29"/>
  </w:num>
  <w:num w:numId="11">
    <w:abstractNumId w:val="18"/>
  </w:num>
  <w:num w:numId="12">
    <w:abstractNumId w:val="22"/>
  </w:num>
  <w:num w:numId="13">
    <w:abstractNumId w:val="35"/>
  </w:num>
  <w:num w:numId="14">
    <w:abstractNumId w:val="32"/>
  </w:num>
  <w:num w:numId="15">
    <w:abstractNumId w:val="33"/>
  </w:num>
  <w:num w:numId="16">
    <w:abstractNumId w:val="36"/>
  </w:num>
  <w:num w:numId="17">
    <w:abstractNumId w:val="2"/>
  </w:num>
  <w:num w:numId="18">
    <w:abstractNumId w:val="3"/>
  </w:num>
  <w:num w:numId="19">
    <w:abstractNumId w:val="0"/>
  </w:num>
  <w:num w:numId="20">
    <w:abstractNumId w:val="1"/>
  </w:num>
  <w:num w:numId="21">
    <w:abstractNumId w:val="5"/>
  </w:num>
  <w:num w:numId="22">
    <w:abstractNumId w:val="28"/>
  </w:num>
  <w:num w:numId="23">
    <w:abstractNumId w:val="14"/>
  </w:num>
  <w:num w:numId="24">
    <w:abstractNumId w:val="24"/>
  </w:num>
  <w:num w:numId="25">
    <w:abstractNumId w:val="6"/>
  </w:num>
  <w:num w:numId="26">
    <w:abstractNumId w:val="30"/>
  </w:num>
  <w:num w:numId="27">
    <w:abstractNumId w:val="4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13"/>
  </w:num>
  <w:num w:numId="35">
    <w:abstractNumId w:val="23"/>
  </w:num>
  <w:num w:numId="36">
    <w:abstractNumId w:val="1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A6A"/>
    <w:rsid w:val="0002389B"/>
    <w:rsid w:val="0004567B"/>
    <w:rsid w:val="00052688"/>
    <w:rsid w:val="00052793"/>
    <w:rsid w:val="00086CCF"/>
    <w:rsid w:val="000C0B4B"/>
    <w:rsid w:val="000C11EE"/>
    <w:rsid w:val="000C5AC4"/>
    <w:rsid w:val="000E6468"/>
    <w:rsid w:val="0013466A"/>
    <w:rsid w:val="0015295A"/>
    <w:rsid w:val="0017053C"/>
    <w:rsid w:val="001F7DF1"/>
    <w:rsid w:val="0022774E"/>
    <w:rsid w:val="002B6ECA"/>
    <w:rsid w:val="002C6EEB"/>
    <w:rsid w:val="002F53A0"/>
    <w:rsid w:val="003647E1"/>
    <w:rsid w:val="00392972"/>
    <w:rsid w:val="003C050D"/>
    <w:rsid w:val="00407E45"/>
    <w:rsid w:val="00416BEC"/>
    <w:rsid w:val="00422073"/>
    <w:rsid w:val="00523BDC"/>
    <w:rsid w:val="00532236"/>
    <w:rsid w:val="005527F5"/>
    <w:rsid w:val="00556717"/>
    <w:rsid w:val="005A57C6"/>
    <w:rsid w:val="005D0C52"/>
    <w:rsid w:val="005D7329"/>
    <w:rsid w:val="00607D30"/>
    <w:rsid w:val="00617619"/>
    <w:rsid w:val="00630F59"/>
    <w:rsid w:val="0064368F"/>
    <w:rsid w:val="00643870"/>
    <w:rsid w:val="00666319"/>
    <w:rsid w:val="006E7F8D"/>
    <w:rsid w:val="007B2E60"/>
    <w:rsid w:val="00817A4B"/>
    <w:rsid w:val="00844C4F"/>
    <w:rsid w:val="00881484"/>
    <w:rsid w:val="00897721"/>
    <w:rsid w:val="008A030E"/>
    <w:rsid w:val="008C46F4"/>
    <w:rsid w:val="008C4E9B"/>
    <w:rsid w:val="0091464D"/>
    <w:rsid w:val="00920120"/>
    <w:rsid w:val="00997227"/>
    <w:rsid w:val="009F61A1"/>
    <w:rsid w:val="00A720A1"/>
    <w:rsid w:val="00B6145A"/>
    <w:rsid w:val="00B92BA1"/>
    <w:rsid w:val="00BB59EF"/>
    <w:rsid w:val="00C21036"/>
    <w:rsid w:val="00C220FA"/>
    <w:rsid w:val="00C23567"/>
    <w:rsid w:val="00C4609E"/>
    <w:rsid w:val="00C53CB7"/>
    <w:rsid w:val="00C709A2"/>
    <w:rsid w:val="00C753BE"/>
    <w:rsid w:val="00C93C49"/>
    <w:rsid w:val="00CF715A"/>
    <w:rsid w:val="00D3551D"/>
    <w:rsid w:val="00D51631"/>
    <w:rsid w:val="00D741D5"/>
    <w:rsid w:val="00DC1265"/>
    <w:rsid w:val="00E16F23"/>
    <w:rsid w:val="00E43154"/>
    <w:rsid w:val="00E71945"/>
    <w:rsid w:val="00E7433A"/>
    <w:rsid w:val="00E755F6"/>
    <w:rsid w:val="00E92127"/>
    <w:rsid w:val="00EA0169"/>
    <w:rsid w:val="00EA20DB"/>
    <w:rsid w:val="00ED17CA"/>
    <w:rsid w:val="00F20498"/>
    <w:rsid w:val="00F209B4"/>
    <w:rsid w:val="00F21025"/>
    <w:rsid w:val="00F264CF"/>
    <w:rsid w:val="00F56E08"/>
    <w:rsid w:val="00F704F5"/>
    <w:rsid w:val="00F7391A"/>
    <w:rsid w:val="00FE61D3"/>
    <w:rsid w:val="00FE6A6A"/>
    <w:rsid w:val="00FF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BB6E2871-CC3C-4A49-9128-D72E5B30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6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21036"/>
    <w:pPr>
      <w:keepNext/>
      <w:numPr>
        <w:numId w:val="1"/>
      </w:numPr>
      <w:spacing w:before="240" w:after="60"/>
      <w:outlineLvl w:val="0"/>
    </w:pPr>
    <w:rPr>
      <w:rFonts w:ascii="Arial" w:eastAsia="Lucida Sans Unicode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0C0B4B"/>
    <w:pPr>
      <w:keepNext/>
      <w:jc w:val="center"/>
      <w:outlineLvl w:val="1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0B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3">
    <w:name w:val="Основной текст_"/>
    <w:basedOn w:val="a0"/>
    <w:link w:val="11"/>
    <w:locked/>
    <w:rsid w:val="00643870"/>
    <w:rPr>
      <w:spacing w:val="2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3870"/>
    <w:pPr>
      <w:shd w:val="clear" w:color="auto" w:fill="FFFFFF"/>
      <w:spacing w:before="720" w:after="720" w:line="240" w:lineRule="atLeast"/>
    </w:pPr>
    <w:rPr>
      <w:rFonts w:asciiTheme="minorHAnsi" w:eastAsiaTheme="minorHAnsi" w:hAnsiTheme="minorHAnsi" w:cstheme="minorBidi"/>
      <w:spacing w:val="20"/>
      <w:sz w:val="23"/>
      <w:szCs w:val="23"/>
    </w:rPr>
  </w:style>
  <w:style w:type="paragraph" w:styleId="a4">
    <w:name w:val="Balloon Text"/>
    <w:basedOn w:val="a"/>
    <w:link w:val="a5"/>
    <w:unhideWhenUsed/>
    <w:rsid w:val="005D0C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D0C52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C050D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5527F5"/>
    <w:rPr>
      <w:rFonts w:eastAsiaTheme="minorEastAsia"/>
      <w:lang w:eastAsia="ru-RU"/>
    </w:rPr>
  </w:style>
  <w:style w:type="paragraph" w:styleId="a8">
    <w:name w:val="List Paragraph"/>
    <w:basedOn w:val="a"/>
    <w:link w:val="a9"/>
    <w:uiPriority w:val="34"/>
    <w:qFormat/>
    <w:rsid w:val="00F739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ody Text"/>
    <w:basedOn w:val="a"/>
    <w:link w:val="ab"/>
    <w:rsid w:val="00E92127"/>
    <w:pPr>
      <w:suppressAutoHyphens/>
    </w:pPr>
    <w:rPr>
      <w:rFonts w:eastAsia="Times New Roman"/>
      <w:lang w:eastAsia="ar-SA"/>
    </w:rPr>
  </w:style>
  <w:style w:type="character" w:customStyle="1" w:styleId="ab">
    <w:name w:val="Основной текст Знак"/>
    <w:basedOn w:val="a0"/>
    <w:link w:val="aa"/>
    <w:rsid w:val="00E9212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c">
    <w:name w:val="Strong"/>
    <w:basedOn w:val="a0"/>
    <w:qFormat/>
    <w:rsid w:val="005527F5"/>
    <w:rPr>
      <w:b/>
      <w:bCs/>
    </w:rPr>
  </w:style>
  <w:style w:type="character" w:styleId="ad">
    <w:name w:val="Hyperlink"/>
    <w:uiPriority w:val="99"/>
    <w:rsid w:val="00F20498"/>
    <w:rPr>
      <w:color w:val="0000FF"/>
      <w:u w:val="single"/>
    </w:rPr>
  </w:style>
  <w:style w:type="paragraph" w:styleId="ae">
    <w:name w:val="Body Text Indent"/>
    <w:basedOn w:val="a"/>
    <w:link w:val="af"/>
    <w:unhideWhenUsed/>
    <w:rsid w:val="002B6EC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B6ECA"/>
    <w:rPr>
      <w:rFonts w:ascii="Times New Roman" w:eastAsia="Calibri" w:hAnsi="Times New Roman" w:cs="Times New Roman"/>
      <w:sz w:val="28"/>
      <w:szCs w:val="28"/>
    </w:rPr>
  </w:style>
  <w:style w:type="paragraph" w:styleId="af0">
    <w:name w:val="header"/>
    <w:basedOn w:val="a"/>
    <w:link w:val="af1"/>
    <w:rsid w:val="002B6ECA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2B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footer"/>
    <w:basedOn w:val="a"/>
    <w:link w:val="af3"/>
    <w:rsid w:val="002B6ECA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B6E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page number"/>
    <w:basedOn w:val="a0"/>
    <w:rsid w:val="002B6ECA"/>
  </w:style>
  <w:style w:type="paragraph" w:customStyle="1" w:styleId="p1">
    <w:name w:val="p1"/>
    <w:basedOn w:val="a"/>
    <w:rsid w:val="002B6EC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2B6E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B6E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12">
    <w:name w:val="Основной текШf1т с отступом 2"/>
    <w:basedOn w:val="a"/>
    <w:rsid w:val="00E43154"/>
    <w:pPr>
      <w:widowControl w:val="0"/>
      <w:snapToGrid w:val="0"/>
      <w:ind w:firstLine="720"/>
      <w:jc w:val="both"/>
    </w:pPr>
    <w:rPr>
      <w:rFonts w:eastAsia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1036"/>
    <w:rPr>
      <w:rFonts w:ascii="Arial" w:eastAsia="Lucida Sans Unicode" w:hAnsi="Arial" w:cs="Arial"/>
      <w:b/>
      <w:bCs/>
      <w:kern w:val="1"/>
      <w:sz w:val="32"/>
      <w:szCs w:val="32"/>
      <w:lang w:eastAsia="ar-SA"/>
    </w:rPr>
  </w:style>
  <w:style w:type="character" w:customStyle="1" w:styleId="WW8Num2z0">
    <w:name w:val="WW8Num2z0"/>
    <w:rsid w:val="00C21036"/>
    <w:rPr>
      <w:rFonts w:ascii="Symbol" w:hAnsi="Symbol"/>
    </w:rPr>
  </w:style>
  <w:style w:type="character" w:customStyle="1" w:styleId="WW8Num3z0">
    <w:name w:val="WW8Num3z0"/>
    <w:rsid w:val="00C21036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C21036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C21036"/>
  </w:style>
  <w:style w:type="character" w:customStyle="1" w:styleId="WW-Absatz-Standardschriftart">
    <w:name w:val="WW-Absatz-Standardschriftart"/>
    <w:rsid w:val="00C21036"/>
  </w:style>
  <w:style w:type="character" w:customStyle="1" w:styleId="5">
    <w:name w:val="Основной шрифт абзаца5"/>
    <w:rsid w:val="00C21036"/>
  </w:style>
  <w:style w:type="character" w:customStyle="1" w:styleId="WW8Num1z0">
    <w:name w:val="WW8Num1z0"/>
    <w:rsid w:val="00C21036"/>
    <w:rPr>
      <w:rFonts w:ascii="Symbol" w:hAnsi="Symbol"/>
    </w:rPr>
  </w:style>
  <w:style w:type="character" w:customStyle="1" w:styleId="WW-Absatz-Standardschriftart1">
    <w:name w:val="WW-Absatz-Standardschriftart1"/>
    <w:rsid w:val="00C21036"/>
  </w:style>
  <w:style w:type="character" w:customStyle="1" w:styleId="4">
    <w:name w:val="Основной шрифт абзаца4"/>
    <w:rsid w:val="00C21036"/>
  </w:style>
  <w:style w:type="character" w:customStyle="1" w:styleId="WW-Absatz-Standardschriftart11">
    <w:name w:val="WW-Absatz-Standardschriftart11"/>
    <w:rsid w:val="00C21036"/>
  </w:style>
  <w:style w:type="character" w:customStyle="1" w:styleId="WW-Absatz-Standardschriftart111">
    <w:name w:val="WW-Absatz-Standardschriftart111"/>
    <w:rsid w:val="00C21036"/>
  </w:style>
  <w:style w:type="character" w:customStyle="1" w:styleId="WW-Absatz-Standardschriftart1111">
    <w:name w:val="WW-Absatz-Standardschriftart1111"/>
    <w:rsid w:val="00C21036"/>
  </w:style>
  <w:style w:type="character" w:customStyle="1" w:styleId="WW-Absatz-Standardschriftart11111">
    <w:name w:val="WW-Absatz-Standardschriftart11111"/>
    <w:rsid w:val="00C21036"/>
  </w:style>
  <w:style w:type="character" w:customStyle="1" w:styleId="WW-Absatz-Standardschriftart111111">
    <w:name w:val="WW-Absatz-Standardschriftart111111"/>
    <w:rsid w:val="00C21036"/>
  </w:style>
  <w:style w:type="character" w:customStyle="1" w:styleId="WW-Absatz-Standardschriftart1111111">
    <w:name w:val="WW-Absatz-Standardschriftart1111111"/>
    <w:rsid w:val="00C21036"/>
  </w:style>
  <w:style w:type="character" w:customStyle="1" w:styleId="WW-Absatz-Standardschriftart11111111">
    <w:name w:val="WW-Absatz-Standardschriftart11111111"/>
    <w:rsid w:val="00C21036"/>
  </w:style>
  <w:style w:type="character" w:customStyle="1" w:styleId="WW8Num5z0">
    <w:name w:val="WW8Num5z0"/>
    <w:rsid w:val="00C21036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C21036"/>
  </w:style>
  <w:style w:type="character" w:customStyle="1" w:styleId="WW-Absatz-Standardschriftart1111111111">
    <w:name w:val="WW-Absatz-Standardschriftart1111111111"/>
    <w:rsid w:val="00C21036"/>
  </w:style>
  <w:style w:type="character" w:customStyle="1" w:styleId="WW-Absatz-Standardschriftart11111111111">
    <w:name w:val="WW-Absatz-Standardschriftart11111111111"/>
    <w:rsid w:val="00C21036"/>
  </w:style>
  <w:style w:type="character" w:customStyle="1" w:styleId="WW-Absatz-Standardschriftart111111111111">
    <w:name w:val="WW-Absatz-Standardschriftart111111111111"/>
    <w:rsid w:val="00C21036"/>
  </w:style>
  <w:style w:type="character" w:customStyle="1" w:styleId="WW-Absatz-Standardschriftart1111111111111">
    <w:name w:val="WW-Absatz-Standardschriftart1111111111111"/>
    <w:rsid w:val="00C21036"/>
  </w:style>
  <w:style w:type="character" w:customStyle="1" w:styleId="WW8Num8z0">
    <w:name w:val="WW8Num8z0"/>
    <w:rsid w:val="00C21036"/>
    <w:rPr>
      <w:rFonts w:ascii="Wingdings" w:hAnsi="Wingdings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C21036"/>
  </w:style>
  <w:style w:type="character" w:customStyle="1" w:styleId="WW-Absatz-Standardschriftart111111111111111">
    <w:name w:val="WW-Absatz-Standardschriftart111111111111111"/>
    <w:rsid w:val="00C21036"/>
  </w:style>
  <w:style w:type="character" w:customStyle="1" w:styleId="WW8Num6z0">
    <w:name w:val="WW8Num6z0"/>
    <w:rsid w:val="00C21036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C21036"/>
  </w:style>
  <w:style w:type="character" w:customStyle="1" w:styleId="WW8Num9z0">
    <w:name w:val="WW8Num9z0"/>
    <w:rsid w:val="00C21036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C2103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C21036"/>
  </w:style>
  <w:style w:type="character" w:customStyle="1" w:styleId="WW8Num7z0">
    <w:name w:val="WW8Num7z0"/>
    <w:rsid w:val="00C21036"/>
    <w:rPr>
      <w:rFonts w:ascii="Wingdings" w:hAnsi="Wingdings" w:cs="StarSymbol"/>
      <w:sz w:val="18"/>
      <w:szCs w:val="18"/>
    </w:rPr>
  </w:style>
  <w:style w:type="character" w:customStyle="1" w:styleId="3">
    <w:name w:val="Основной шрифт абзаца3"/>
    <w:rsid w:val="00C21036"/>
  </w:style>
  <w:style w:type="character" w:customStyle="1" w:styleId="WW-Absatz-Standardschriftart111111111111111111">
    <w:name w:val="WW-Absatz-Standardschriftart111111111111111111"/>
    <w:rsid w:val="00C21036"/>
  </w:style>
  <w:style w:type="character" w:customStyle="1" w:styleId="WW-Absatz-Standardschriftart1111111111111111111">
    <w:name w:val="WW-Absatz-Standardschriftart1111111111111111111"/>
    <w:rsid w:val="00C21036"/>
  </w:style>
  <w:style w:type="character" w:customStyle="1" w:styleId="WW-Absatz-Standardschriftart11111111111111111111">
    <w:name w:val="WW-Absatz-Standardschriftart11111111111111111111"/>
    <w:rsid w:val="00C21036"/>
  </w:style>
  <w:style w:type="character" w:customStyle="1" w:styleId="WW-Absatz-Standardschriftart111111111111111111111">
    <w:name w:val="WW-Absatz-Standardschriftart111111111111111111111"/>
    <w:rsid w:val="00C21036"/>
  </w:style>
  <w:style w:type="character" w:customStyle="1" w:styleId="WW-Absatz-Standardschriftart1111111111111111111111">
    <w:name w:val="WW-Absatz-Standardschriftart1111111111111111111111"/>
    <w:rsid w:val="00C21036"/>
  </w:style>
  <w:style w:type="character" w:customStyle="1" w:styleId="WW8Num4z1">
    <w:name w:val="WW8Num4z1"/>
    <w:rsid w:val="00C21036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C21036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C21036"/>
  </w:style>
  <w:style w:type="character" w:customStyle="1" w:styleId="WW8Num5z1">
    <w:name w:val="WW8Num5z1"/>
    <w:rsid w:val="00C21036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C21036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C21036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C21036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C21036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C21036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C21036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C21036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C21036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C21036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C21036"/>
    <w:rPr>
      <w:rFonts w:ascii="Symbol" w:hAnsi="Symbol"/>
    </w:rPr>
  </w:style>
  <w:style w:type="character" w:customStyle="1" w:styleId="WW8Num15z0">
    <w:name w:val="WW8Num15z0"/>
    <w:rsid w:val="00C21036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C21036"/>
  </w:style>
  <w:style w:type="character" w:customStyle="1" w:styleId="WW8Num8z1">
    <w:name w:val="WW8Num8z1"/>
    <w:rsid w:val="00C21036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C21036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C21036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C21036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C21036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C21036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C21036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C21036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C21036"/>
  </w:style>
  <w:style w:type="character" w:customStyle="1" w:styleId="WW-Absatz-Standardschriftart11111111111111111111111111">
    <w:name w:val="WW-Absatz-Standardschriftart11111111111111111111111111"/>
    <w:rsid w:val="00C21036"/>
  </w:style>
  <w:style w:type="character" w:customStyle="1" w:styleId="WW-Absatz-Standardschriftart111111111111111111111111111">
    <w:name w:val="WW-Absatz-Standardschriftart111111111111111111111111111"/>
    <w:rsid w:val="00C21036"/>
  </w:style>
  <w:style w:type="character" w:customStyle="1" w:styleId="WW-Absatz-Standardschriftart1111111111111111111111111111">
    <w:name w:val="WW-Absatz-Standardschriftart1111111111111111111111111111"/>
    <w:rsid w:val="00C21036"/>
  </w:style>
  <w:style w:type="character" w:customStyle="1" w:styleId="WW-Absatz-Standardschriftart11111111111111111111111111111">
    <w:name w:val="WW-Absatz-Standardschriftart11111111111111111111111111111"/>
    <w:rsid w:val="00C21036"/>
  </w:style>
  <w:style w:type="character" w:customStyle="1" w:styleId="21">
    <w:name w:val="Основной шрифт абзаца2"/>
    <w:rsid w:val="00C21036"/>
  </w:style>
  <w:style w:type="character" w:customStyle="1" w:styleId="WW8Num13z1">
    <w:name w:val="WW8Num13z1"/>
    <w:rsid w:val="00C21036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C21036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C21036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C21036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C21036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C21036"/>
  </w:style>
  <w:style w:type="character" w:customStyle="1" w:styleId="WW-Absatz-Standardschriftart1111111111111111111111111111111">
    <w:name w:val="WW-Absatz-Standardschriftart1111111111111111111111111111111"/>
    <w:rsid w:val="00C21036"/>
  </w:style>
  <w:style w:type="character" w:customStyle="1" w:styleId="WW-Absatz-Standardschriftart11111111111111111111111111111111">
    <w:name w:val="WW-Absatz-Standardschriftart11111111111111111111111111111111"/>
    <w:rsid w:val="00C21036"/>
  </w:style>
  <w:style w:type="character" w:customStyle="1" w:styleId="WW8Num16z0">
    <w:name w:val="WW8Num16z0"/>
    <w:rsid w:val="00C21036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C21036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C21036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C21036"/>
    <w:rPr>
      <w:rFonts w:ascii="Wingdings" w:hAnsi="Wingdings" w:cs="StarSymbol"/>
      <w:sz w:val="18"/>
      <w:szCs w:val="18"/>
    </w:rPr>
  </w:style>
  <w:style w:type="character" w:customStyle="1" w:styleId="12">
    <w:name w:val="Основной шрифт абзаца1"/>
    <w:rsid w:val="00C21036"/>
  </w:style>
  <w:style w:type="character" w:customStyle="1" w:styleId="WW8Num20z0">
    <w:name w:val="WW8Num20z0"/>
    <w:rsid w:val="00C21036"/>
    <w:rPr>
      <w:rFonts w:ascii="Symbol" w:hAnsi="Symbol"/>
    </w:rPr>
  </w:style>
  <w:style w:type="character" w:customStyle="1" w:styleId="af5">
    <w:name w:val="Символ нумерации"/>
    <w:rsid w:val="00C21036"/>
  </w:style>
  <w:style w:type="character" w:customStyle="1" w:styleId="af6">
    <w:name w:val="Маркеры списка"/>
    <w:rsid w:val="00C21036"/>
    <w:rPr>
      <w:rFonts w:ascii="StarSymbol" w:eastAsia="StarSymbol" w:hAnsi="StarSymbol" w:cs="StarSymbol"/>
      <w:sz w:val="18"/>
      <w:szCs w:val="18"/>
    </w:rPr>
  </w:style>
  <w:style w:type="character" w:customStyle="1" w:styleId="WW8Num19z0">
    <w:name w:val="WW8Num19z0"/>
    <w:rsid w:val="00C21036"/>
    <w:rPr>
      <w:rFonts w:ascii="Wingdings" w:hAnsi="Wingdings" w:cs="StarSymbol"/>
      <w:sz w:val="18"/>
      <w:szCs w:val="18"/>
    </w:rPr>
  </w:style>
  <w:style w:type="character" w:customStyle="1" w:styleId="6">
    <w:name w:val="Знак6"/>
    <w:rsid w:val="00C21036"/>
    <w:rPr>
      <w:rFonts w:ascii="Arial" w:eastAsia="Lucida Sans Unicode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0">
    <w:name w:val="Знак3"/>
    <w:rsid w:val="00C21036"/>
    <w:rPr>
      <w:sz w:val="24"/>
      <w:szCs w:val="24"/>
      <w:lang w:val="ru-RU" w:eastAsia="ar-SA" w:bidi="ar-SA"/>
    </w:rPr>
  </w:style>
  <w:style w:type="character" w:customStyle="1" w:styleId="rvts148">
    <w:name w:val="rvts148"/>
    <w:rsid w:val="00C21036"/>
    <w:rPr>
      <w:rFonts w:ascii="Arial" w:hAnsi="Arial" w:cs="Arial"/>
      <w:b w:val="0"/>
      <w:bCs w:val="0"/>
      <w:i w:val="0"/>
      <w:iCs w:val="0"/>
      <w:strike w:val="0"/>
      <w:dstrike w:val="0"/>
      <w:color w:val="755000"/>
      <w:sz w:val="22"/>
      <w:szCs w:val="22"/>
      <w:u w:val="none"/>
      <w:shd w:val="clear" w:color="auto" w:fill="auto"/>
      <w:lang w:val="en-US" w:eastAsia="ar-SA" w:bidi="ar-SA"/>
    </w:rPr>
  </w:style>
  <w:style w:type="paragraph" w:styleId="af7">
    <w:name w:val="Title"/>
    <w:basedOn w:val="a"/>
    <w:next w:val="aa"/>
    <w:link w:val="af8"/>
    <w:rsid w:val="00C2103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lang w:eastAsia="ar-SA"/>
    </w:rPr>
  </w:style>
  <w:style w:type="character" w:customStyle="1" w:styleId="af8">
    <w:name w:val="Заголовок Знак"/>
    <w:basedOn w:val="a0"/>
    <w:link w:val="af7"/>
    <w:rsid w:val="00C21036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9">
    <w:name w:val="List"/>
    <w:basedOn w:val="aa"/>
    <w:semiHidden/>
    <w:rsid w:val="00C21036"/>
    <w:pPr>
      <w:widowControl w:val="0"/>
      <w:spacing w:after="120"/>
    </w:pPr>
    <w:rPr>
      <w:rFonts w:eastAsia="Lucida Sans Unicode" w:cs="Tahoma"/>
      <w:kern w:val="1"/>
      <w:sz w:val="24"/>
      <w:szCs w:val="24"/>
    </w:rPr>
  </w:style>
  <w:style w:type="paragraph" w:customStyle="1" w:styleId="60">
    <w:name w:val="Название6"/>
    <w:basedOn w:val="a"/>
    <w:rsid w:val="00C2103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21036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21036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51">
    <w:name w:val="Указатель5"/>
    <w:basedOn w:val="a"/>
    <w:rsid w:val="00C21036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4"/>
      <w:szCs w:val="24"/>
      <w:lang w:eastAsia="ar-SA"/>
    </w:rPr>
  </w:style>
  <w:style w:type="paragraph" w:customStyle="1" w:styleId="40">
    <w:name w:val="Название4"/>
    <w:basedOn w:val="a"/>
    <w:rsid w:val="00C2103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C21036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31">
    <w:name w:val="Название3"/>
    <w:basedOn w:val="a"/>
    <w:rsid w:val="00C2103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  <w:lang w:eastAsia="ar-SA"/>
    </w:rPr>
  </w:style>
  <w:style w:type="paragraph" w:customStyle="1" w:styleId="32">
    <w:name w:val="Указатель3"/>
    <w:basedOn w:val="a"/>
    <w:rsid w:val="00C21036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2103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21036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C2103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C21036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afa">
    <w:name w:val="Основной"/>
    <w:basedOn w:val="ae"/>
    <w:rsid w:val="00C21036"/>
    <w:pPr>
      <w:spacing w:after="0"/>
      <w:ind w:left="0" w:firstLine="680"/>
      <w:jc w:val="both"/>
    </w:pPr>
    <w:rPr>
      <w:rFonts w:eastAsia="Times New Roman"/>
      <w:kern w:val="1"/>
      <w:szCs w:val="24"/>
      <w:lang w:eastAsia="ar-SA"/>
    </w:rPr>
  </w:style>
  <w:style w:type="paragraph" w:customStyle="1" w:styleId="ConsPlusNonformat">
    <w:name w:val="ConsPlusNonformat"/>
    <w:rsid w:val="00C2103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Знак1 Знак Знак"/>
    <w:basedOn w:val="a"/>
    <w:rsid w:val="00C21036"/>
    <w:pPr>
      <w:spacing w:after="160" w:line="240" w:lineRule="exact"/>
    </w:pPr>
    <w:rPr>
      <w:rFonts w:eastAsia="Times New Roman" w:cs="Verdana"/>
      <w:kern w:val="1"/>
      <w:sz w:val="24"/>
      <w:szCs w:val="20"/>
      <w:lang w:val="en-US" w:eastAsia="ar-SA"/>
    </w:rPr>
  </w:style>
  <w:style w:type="paragraph" w:customStyle="1" w:styleId="afb">
    <w:name w:val="Содержимое таблицы"/>
    <w:basedOn w:val="a"/>
    <w:rsid w:val="00C21036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C21036"/>
    <w:pPr>
      <w:jc w:val="center"/>
    </w:pPr>
    <w:rPr>
      <w:b/>
      <w:bCs/>
    </w:rPr>
  </w:style>
  <w:style w:type="paragraph" w:customStyle="1" w:styleId="Main">
    <w:name w:val="Main"/>
    <w:rsid w:val="00C21036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paragraph" w:customStyle="1" w:styleId="210">
    <w:name w:val="Основной текст с отступом 21"/>
    <w:basedOn w:val="a"/>
    <w:rsid w:val="00C21036"/>
    <w:pPr>
      <w:spacing w:after="120" w:line="480" w:lineRule="auto"/>
      <w:ind w:left="283"/>
    </w:pPr>
    <w:rPr>
      <w:rFonts w:eastAsia="Lucida Sans Unicode"/>
      <w:kern w:val="1"/>
      <w:sz w:val="24"/>
      <w:szCs w:val="24"/>
      <w:lang w:eastAsia="ar-SA"/>
    </w:rPr>
  </w:style>
  <w:style w:type="paragraph" w:customStyle="1" w:styleId="afd">
    <w:name w:val="Содержимое врезки"/>
    <w:basedOn w:val="aa"/>
    <w:rsid w:val="00C21036"/>
    <w:pPr>
      <w:widowControl w:val="0"/>
      <w:spacing w:after="120"/>
    </w:pPr>
    <w:rPr>
      <w:rFonts w:eastAsia="Lucida Sans Unicode"/>
      <w:kern w:val="1"/>
      <w:sz w:val="24"/>
      <w:szCs w:val="24"/>
    </w:rPr>
  </w:style>
  <w:style w:type="paragraph" w:styleId="afe">
    <w:name w:val="Document Map"/>
    <w:basedOn w:val="a"/>
    <w:link w:val="aff"/>
    <w:uiPriority w:val="99"/>
    <w:semiHidden/>
    <w:rsid w:val="00C21036"/>
    <w:pPr>
      <w:widowControl w:val="0"/>
      <w:shd w:val="clear" w:color="auto" w:fill="000080"/>
      <w:suppressAutoHyphens/>
    </w:pPr>
    <w:rPr>
      <w:rFonts w:ascii="Tahoma" w:eastAsia="Lucida Sans Unicode" w:hAnsi="Tahoma" w:cs="Tahoma"/>
      <w:kern w:val="1"/>
      <w:sz w:val="20"/>
      <w:szCs w:val="20"/>
      <w:lang w:eastAsia="ar-SA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C21036"/>
    <w:rPr>
      <w:rFonts w:ascii="Tahoma" w:eastAsia="Lucida Sans Unicode" w:hAnsi="Tahoma" w:cs="Tahoma"/>
      <w:kern w:val="1"/>
      <w:sz w:val="20"/>
      <w:szCs w:val="20"/>
      <w:shd w:val="clear" w:color="auto" w:fill="000080"/>
      <w:lang w:eastAsia="ar-SA"/>
    </w:rPr>
  </w:style>
  <w:style w:type="character" w:styleId="aff0">
    <w:name w:val="annotation reference"/>
    <w:semiHidden/>
    <w:rsid w:val="00C21036"/>
    <w:rPr>
      <w:sz w:val="16"/>
      <w:szCs w:val="16"/>
    </w:rPr>
  </w:style>
  <w:style w:type="paragraph" w:styleId="aff1">
    <w:name w:val="annotation text"/>
    <w:basedOn w:val="a"/>
    <w:link w:val="aff2"/>
    <w:semiHidden/>
    <w:rsid w:val="00C21036"/>
    <w:pPr>
      <w:widowControl w:val="0"/>
      <w:suppressAutoHyphens/>
    </w:pPr>
    <w:rPr>
      <w:rFonts w:eastAsia="Lucida Sans Unicode"/>
      <w:kern w:val="1"/>
      <w:sz w:val="20"/>
      <w:szCs w:val="20"/>
      <w:lang w:eastAsia="ar-SA"/>
    </w:rPr>
  </w:style>
  <w:style w:type="character" w:customStyle="1" w:styleId="aff2">
    <w:name w:val="Текст примечания Знак"/>
    <w:basedOn w:val="a0"/>
    <w:link w:val="aff1"/>
    <w:semiHidden/>
    <w:rsid w:val="00C21036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semiHidden/>
    <w:rsid w:val="00C21036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C21036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table" w:styleId="aff5">
    <w:name w:val="Table Grid"/>
    <w:basedOn w:val="a1"/>
    <w:uiPriority w:val="59"/>
    <w:rsid w:val="00C2103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link w:val="a8"/>
    <w:uiPriority w:val="34"/>
    <w:rsid w:val="00C21036"/>
    <w:rPr>
      <w:rFonts w:ascii="Calibri" w:eastAsia="Calibri" w:hAnsi="Calibri" w:cs="Times New Roman"/>
    </w:rPr>
  </w:style>
  <w:style w:type="character" w:customStyle="1" w:styleId="WW8Num7z3">
    <w:name w:val="WW8Num7z3"/>
    <w:rsid w:val="00C21036"/>
    <w:rPr>
      <w:rFonts w:ascii="Wingdings" w:hAnsi="Wingdings"/>
    </w:rPr>
  </w:style>
  <w:style w:type="character" w:customStyle="1" w:styleId="110">
    <w:name w:val="Основной шрифт абзаца11"/>
    <w:rsid w:val="00C21036"/>
  </w:style>
  <w:style w:type="character" w:customStyle="1" w:styleId="WW8Num8z3">
    <w:name w:val="WW8Num8z3"/>
    <w:rsid w:val="00C21036"/>
    <w:rPr>
      <w:rFonts w:ascii="Symbol" w:hAnsi="Symbol"/>
    </w:rPr>
  </w:style>
  <w:style w:type="character" w:customStyle="1" w:styleId="100">
    <w:name w:val="Основной шрифт абзаца10"/>
    <w:rsid w:val="00C21036"/>
  </w:style>
  <w:style w:type="character" w:customStyle="1" w:styleId="WW8Num9z3">
    <w:name w:val="WW8Num9z3"/>
    <w:rsid w:val="00C21036"/>
    <w:rPr>
      <w:rFonts w:ascii="Wingdings" w:hAnsi="Wingdings"/>
    </w:rPr>
  </w:style>
  <w:style w:type="character" w:customStyle="1" w:styleId="9">
    <w:name w:val="Основной шрифт абзаца9"/>
    <w:rsid w:val="00C21036"/>
  </w:style>
  <w:style w:type="character" w:customStyle="1" w:styleId="8">
    <w:name w:val="Основной шрифт абзаца8"/>
    <w:rsid w:val="00C21036"/>
  </w:style>
  <w:style w:type="character" w:customStyle="1" w:styleId="7">
    <w:name w:val="Основной шрифт абзаца7"/>
    <w:rsid w:val="00C21036"/>
  </w:style>
  <w:style w:type="character" w:customStyle="1" w:styleId="WW8Num12z3">
    <w:name w:val="WW8Num12z3"/>
    <w:rsid w:val="00C21036"/>
    <w:rPr>
      <w:rFonts w:ascii="Symbol" w:hAnsi="Symbol"/>
    </w:rPr>
  </w:style>
  <w:style w:type="character" w:customStyle="1" w:styleId="WW8Num16z4">
    <w:name w:val="WW8Num16z4"/>
    <w:rsid w:val="00C21036"/>
    <w:rPr>
      <w:rFonts w:ascii="Courier New" w:hAnsi="Courier New" w:cs="Courier New"/>
    </w:rPr>
  </w:style>
  <w:style w:type="character" w:customStyle="1" w:styleId="WW8Num16z5">
    <w:name w:val="WW8Num16z5"/>
    <w:rsid w:val="00C21036"/>
    <w:rPr>
      <w:rFonts w:ascii="Wingdings" w:hAnsi="Wingdings"/>
    </w:rPr>
  </w:style>
  <w:style w:type="character" w:customStyle="1" w:styleId="62">
    <w:name w:val="Основной шрифт абзаца6"/>
    <w:rsid w:val="00C21036"/>
  </w:style>
  <w:style w:type="character" w:customStyle="1" w:styleId="WW-Absatz-Standardschriftart111111111111111111111111111111111">
    <w:name w:val="WW-Absatz-Standardschriftart111111111111111111111111111111111"/>
    <w:rsid w:val="00C21036"/>
  </w:style>
  <w:style w:type="character" w:customStyle="1" w:styleId="WW-Absatz-Standardschriftart1111111111111111111111111111111111">
    <w:name w:val="WW-Absatz-Standardschriftart1111111111111111111111111111111111"/>
    <w:rsid w:val="00C21036"/>
  </w:style>
  <w:style w:type="character" w:customStyle="1" w:styleId="WW-Absatz-Standardschriftart11111111111111111111111111111111111">
    <w:name w:val="WW-Absatz-Standardschriftart11111111111111111111111111111111111"/>
    <w:rsid w:val="00C21036"/>
  </w:style>
  <w:style w:type="character" w:customStyle="1" w:styleId="WW-Absatz-Standardschriftart111111111111111111111111111111111111">
    <w:name w:val="WW-Absatz-Standardschriftart111111111111111111111111111111111111"/>
    <w:rsid w:val="00C21036"/>
  </w:style>
  <w:style w:type="character" w:customStyle="1" w:styleId="WW-Absatz-Standardschriftart1111111111111111111111111111111111111">
    <w:name w:val="WW-Absatz-Standardschriftart1111111111111111111111111111111111111"/>
    <w:rsid w:val="00C21036"/>
  </w:style>
  <w:style w:type="character" w:customStyle="1" w:styleId="WW-Absatz-Standardschriftart11111111111111111111111111111111111111">
    <w:name w:val="WW-Absatz-Standardschriftart11111111111111111111111111111111111111"/>
    <w:rsid w:val="00C21036"/>
  </w:style>
  <w:style w:type="character" w:customStyle="1" w:styleId="WW-Absatz-Standardschriftart111111111111111111111111111111111111111">
    <w:name w:val="WW-Absatz-Standardschriftart111111111111111111111111111111111111111"/>
    <w:rsid w:val="00C21036"/>
  </w:style>
  <w:style w:type="character" w:customStyle="1" w:styleId="WW-Absatz-Standardschriftart1111111111111111111111111111111111111111">
    <w:name w:val="WW-Absatz-Standardschriftart1111111111111111111111111111111111111111"/>
    <w:rsid w:val="00C21036"/>
  </w:style>
  <w:style w:type="character" w:customStyle="1" w:styleId="WW-Absatz-Standardschriftart11111111111111111111111111111111111111111">
    <w:name w:val="WW-Absatz-Standardschriftart11111111111111111111111111111111111111111"/>
    <w:rsid w:val="00C21036"/>
  </w:style>
  <w:style w:type="character" w:customStyle="1" w:styleId="WW-Absatz-Standardschriftart111111111111111111111111111111111111111111">
    <w:name w:val="WW-Absatz-Standardschriftart111111111111111111111111111111111111111111"/>
    <w:rsid w:val="00C21036"/>
  </w:style>
  <w:style w:type="character" w:customStyle="1" w:styleId="WW-Absatz-Standardschriftart1111111111111111111111111111111111111111111">
    <w:name w:val="WW-Absatz-Standardschriftart1111111111111111111111111111111111111111111"/>
    <w:rsid w:val="00C21036"/>
  </w:style>
  <w:style w:type="character" w:customStyle="1" w:styleId="WW-Absatz-Standardschriftart11111111111111111111111111111111111111111111">
    <w:name w:val="WW-Absatz-Standardschriftart11111111111111111111111111111111111111111111"/>
    <w:rsid w:val="00C21036"/>
  </w:style>
  <w:style w:type="character" w:customStyle="1" w:styleId="WW-Absatz-Standardschriftart111111111111111111111111111111111111111111111">
    <w:name w:val="WW-Absatz-Standardschriftart111111111111111111111111111111111111111111111"/>
    <w:rsid w:val="00C21036"/>
  </w:style>
  <w:style w:type="character" w:customStyle="1" w:styleId="WW-Absatz-Standardschriftart1111111111111111111111111111111111111111111111">
    <w:name w:val="WW-Absatz-Standardschriftart1111111111111111111111111111111111111111111111"/>
    <w:rsid w:val="00C21036"/>
  </w:style>
  <w:style w:type="character" w:customStyle="1" w:styleId="WW-Absatz-Standardschriftart11111111111111111111111111111111111111111111111">
    <w:name w:val="WW-Absatz-Standardschriftart11111111111111111111111111111111111111111111111"/>
    <w:rsid w:val="00C21036"/>
  </w:style>
  <w:style w:type="character" w:customStyle="1" w:styleId="WW-Absatz-Standardschriftart111111111111111111111111111111111111111111111111">
    <w:name w:val="WW-Absatz-Standardschriftart111111111111111111111111111111111111111111111111"/>
    <w:rsid w:val="00C21036"/>
  </w:style>
  <w:style w:type="character" w:customStyle="1" w:styleId="WW-Absatz-Standardschriftart1111111111111111111111111111111111111111111111111">
    <w:name w:val="WW-Absatz-Standardschriftart1111111111111111111111111111111111111111111111111"/>
    <w:rsid w:val="00C2103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2103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2103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2103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2103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2103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2103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2103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2103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2103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2103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2103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2103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2103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21036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21036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2103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2103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2103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2103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2103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2103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2103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21036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21036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21036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21036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21036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21036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21036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21036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21036"/>
  </w:style>
  <w:style w:type="character" w:customStyle="1" w:styleId="WW8Num1z1">
    <w:name w:val="WW8Num1z1"/>
    <w:rsid w:val="00C21036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C21036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C21036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C21036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21036"/>
  </w:style>
  <w:style w:type="character" w:customStyle="1" w:styleId="WW8Num3z1">
    <w:name w:val="WW8Num3z1"/>
    <w:rsid w:val="00C21036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C21036"/>
    <w:rPr>
      <w:rFonts w:ascii="StarSymbol" w:hAnsi="StarSymbol" w:cs="StarSymbol"/>
      <w:sz w:val="18"/>
      <w:szCs w:val="18"/>
    </w:rPr>
  </w:style>
  <w:style w:type="character" w:customStyle="1" w:styleId="WW8NumSt10z0">
    <w:name w:val="WW8NumSt10z0"/>
    <w:rsid w:val="00C21036"/>
    <w:rPr>
      <w:rFonts w:ascii="Symbol" w:hAnsi="Symbol"/>
    </w:rPr>
  </w:style>
  <w:style w:type="character" w:customStyle="1" w:styleId="WW8NumSt11z0">
    <w:name w:val="WW8NumSt11z0"/>
    <w:rsid w:val="00C21036"/>
    <w:rPr>
      <w:rFonts w:ascii="Symbol" w:hAnsi="Symbol"/>
    </w:rPr>
  </w:style>
  <w:style w:type="character" w:customStyle="1" w:styleId="WW8NumSt14z0">
    <w:name w:val="WW8NumSt14z0"/>
    <w:rsid w:val="00C21036"/>
    <w:rPr>
      <w:rFonts w:ascii="Symbol" w:hAnsi="Symbol"/>
    </w:rPr>
  </w:style>
  <w:style w:type="character" w:customStyle="1" w:styleId="WW8Num65z0">
    <w:name w:val="WW8Num65z0"/>
    <w:rsid w:val="00C21036"/>
    <w:rPr>
      <w:rFonts w:ascii="Symbol" w:hAnsi="Symbol"/>
    </w:rPr>
  </w:style>
  <w:style w:type="character" w:customStyle="1" w:styleId="aff6">
    <w:name w:val="Цветовое выделение"/>
    <w:rsid w:val="00C21036"/>
    <w:rPr>
      <w:b/>
      <w:bCs/>
      <w:color w:val="000080"/>
    </w:rPr>
  </w:style>
  <w:style w:type="character" w:customStyle="1" w:styleId="WW8Num32z4">
    <w:name w:val="WW8Num32z4"/>
    <w:rsid w:val="00C21036"/>
    <w:rPr>
      <w:rFonts w:ascii="Courier New" w:hAnsi="Courier New" w:cs="Courier New"/>
    </w:rPr>
  </w:style>
  <w:style w:type="paragraph" w:customStyle="1" w:styleId="111">
    <w:name w:val="Название11"/>
    <w:basedOn w:val="a"/>
    <w:rsid w:val="00C21036"/>
    <w:pPr>
      <w:suppressLineNumbers/>
      <w:suppressAutoHyphens/>
      <w:spacing w:before="120" w:after="12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12">
    <w:name w:val="Указатель11"/>
    <w:basedOn w:val="a"/>
    <w:rsid w:val="00C21036"/>
    <w:pPr>
      <w:suppressLineNumbers/>
      <w:suppressAutoHyphens/>
    </w:pPr>
    <w:rPr>
      <w:rFonts w:eastAsia="Times New Roman" w:cs="Tahoma"/>
      <w:lang w:eastAsia="ar-SA"/>
    </w:rPr>
  </w:style>
  <w:style w:type="paragraph" w:customStyle="1" w:styleId="101">
    <w:name w:val="Название10"/>
    <w:basedOn w:val="a"/>
    <w:rsid w:val="00C21036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"/>
    <w:rsid w:val="00C21036"/>
    <w:pPr>
      <w:suppressLineNumbers/>
      <w:suppressAutoHyphens/>
    </w:pPr>
    <w:rPr>
      <w:rFonts w:ascii="Arial" w:eastAsia="Times New Roman" w:hAnsi="Arial" w:cs="Tahoma"/>
      <w:lang w:eastAsia="ar-SA"/>
    </w:rPr>
  </w:style>
  <w:style w:type="paragraph" w:customStyle="1" w:styleId="90">
    <w:name w:val="Название9"/>
    <w:basedOn w:val="a"/>
    <w:rsid w:val="00C21036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91">
    <w:name w:val="Указатель9"/>
    <w:basedOn w:val="a"/>
    <w:rsid w:val="00C21036"/>
    <w:pPr>
      <w:suppressLineNumbers/>
      <w:suppressAutoHyphens/>
    </w:pPr>
    <w:rPr>
      <w:rFonts w:ascii="Arial" w:eastAsia="Times New Roman" w:hAnsi="Arial" w:cs="Tahoma"/>
      <w:lang w:eastAsia="ar-SA"/>
    </w:rPr>
  </w:style>
  <w:style w:type="paragraph" w:customStyle="1" w:styleId="80">
    <w:name w:val="Название8"/>
    <w:basedOn w:val="a"/>
    <w:rsid w:val="00C21036"/>
    <w:pPr>
      <w:suppressLineNumbers/>
      <w:suppressAutoHyphens/>
      <w:spacing w:before="120" w:after="12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rsid w:val="00C21036"/>
    <w:pPr>
      <w:suppressLineNumbers/>
      <w:suppressAutoHyphens/>
    </w:pPr>
    <w:rPr>
      <w:rFonts w:eastAsia="Times New Roman" w:cs="Tahoma"/>
      <w:lang w:eastAsia="ar-SA"/>
    </w:rPr>
  </w:style>
  <w:style w:type="paragraph" w:customStyle="1" w:styleId="70">
    <w:name w:val="Название7"/>
    <w:basedOn w:val="a"/>
    <w:rsid w:val="00C21036"/>
    <w:pPr>
      <w:suppressLineNumbers/>
      <w:suppressAutoHyphens/>
      <w:spacing w:before="120" w:after="12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rsid w:val="00C21036"/>
    <w:pPr>
      <w:suppressLineNumbers/>
      <w:suppressAutoHyphens/>
    </w:pPr>
    <w:rPr>
      <w:rFonts w:eastAsia="Times New Roman" w:cs="Tahoma"/>
      <w:lang w:eastAsia="ar-SA"/>
    </w:rPr>
  </w:style>
  <w:style w:type="paragraph" w:styleId="aff7">
    <w:name w:val="Normal (Web)"/>
    <w:basedOn w:val="a"/>
    <w:rsid w:val="00C21036"/>
    <w:pPr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ar-SA"/>
    </w:rPr>
  </w:style>
  <w:style w:type="paragraph" w:customStyle="1" w:styleId="220">
    <w:name w:val="Основной текст с отступом 22"/>
    <w:basedOn w:val="a"/>
    <w:rsid w:val="00C21036"/>
    <w:pPr>
      <w:suppressAutoHyphens/>
      <w:ind w:left="360"/>
    </w:pPr>
    <w:rPr>
      <w:rFonts w:eastAsia="Times New Roman"/>
      <w:i/>
      <w:iCs/>
      <w:lang w:eastAsia="ar-SA"/>
    </w:rPr>
  </w:style>
  <w:style w:type="paragraph" w:customStyle="1" w:styleId="211">
    <w:name w:val="Продолжение списка 21"/>
    <w:basedOn w:val="a"/>
    <w:rsid w:val="00C21036"/>
    <w:pPr>
      <w:suppressAutoHyphens/>
      <w:spacing w:after="120"/>
      <w:ind w:left="566" w:firstLine="709"/>
    </w:pPr>
    <w:rPr>
      <w:rFonts w:eastAsia="Times New Roman"/>
      <w:szCs w:val="20"/>
      <w:lang w:eastAsia="ar-SA"/>
    </w:rPr>
  </w:style>
  <w:style w:type="paragraph" w:customStyle="1" w:styleId="310">
    <w:name w:val="Основной текст с отступом 31"/>
    <w:basedOn w:val="a"/>
    <w:rsid w:val="00C21036"/>
    <w:pPr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212">
    <w:name w:val="Список 21"/>
    <w:basedOn w:val="a"/>
    <w:rsid w:val="00C21036"/>
    <w:pPr>
      <w:widowControl w:val="0"/>
      <w:suppressAutoHyphens/>
      <w:ind w:left="566" w:hanging="283"/>
    </w:pPr>
    <w:rPr>
      <w:rFonts w:eastAsia="Lucida Sans Unicode" w:cs="Tahoma"/>
      <w:color w:val="000000"/>
      <w:sz w:val="24"/>
      <w:szCs w:val="20"/>
      <w:lang w:val="en-US" w:bidi="en-US"/>
    </w:rPr>
  </w:style>
  <w:style w:type="paragraph" w:customStyle="1" w:styleId="aff8">
    <w:basedOn w:val="a"/>
    <w:next w:val="aff9"/>
    <w:qFormat/>
    <w:rsid w:val="00C2103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bCs/>
      <w:color w:val="000000"/>
      <w:u w:val="single"/>
      <w:lang w:val="en-US" w:bidi="en-US"/>
    </w:rPr>
  </w:style>
  <w:style w:type="paragraph" w:styleId="aff9">
    <w:name w:val="Subtitle"/>
    <w:basedOn w:val="a"/>
    <w:next w:val="aa"/>
    <w:link w:val="affa"/>
    <w:qFormat/>
    <w:rsid w:val="00C21036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bCs/>
      <w:i/>
      <w:iCs/>
      <w:color w:val="000000"/>
      <w:u w:val="single"/>
      <w:lang w:val="en-US" w:bidi="en-US"/>
    </w:rPr>
  </w:style>
  <w:style w:type="character" w:customStyle="1" w:styleId="affa">
    <w:name w:val="Подзаголовок Знак"/>
    <w:basedOn w:val="a0"/>
    <w:link w:val="aff9"/>
    <w:rsid w:val="00C21036"/>
    <w:rPr>
      <w:rFonts w:ascii="Arial" w:eastAsia="Lucida Sans Unicode" w:hAnsi="Arial" w:cs="Tahoma"/>
      <w:b/>
      <w:bCs/>
      <w:i/>
      <w:iCs/>
      <w:color w:val="000000"/>
      <w:sz w:val="28"/>
      <w:szCs w:val="28"/>
      <w:u w:val="single"/>
      <w:lang w:val="en-US" w:bidi="en-US"/>
    </w:rPr>
  </w:style>
  <w:style w:type="paragraph" w:customStyle="1" w:styleId="320">
    <w:name w:val="Основной текст с отступом 32"/>
    <w:basedOn w:val="a"/>
    <w:rsid w:val="00C21036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val="en-US" w:bidi="en-US"/>
    </w:rPr>
  </w:style>
  <w:style w:type="paragraph" w:customStyle="1" w:styleId="Heading">
    <w:name w:val="Heading"/>
    <w:rsid w:val="00C21036"/>
    <w:pPr>
      <w:suppressAutoHyphens/>
      <w:snapToGrid w:val="0"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311">
    <w:name w:val="Основной текст 31"/>
    <w:basedOn w:val="ae"/>
    <w:rsid w:val="00C21036"/>
    <w:pPr>
      <w:widowControl w:val="0"/>
      <w:suppressAutoHyphens/>
      <w:ind w:firstLine="709"/>
    </w:pPr>
    <w:rPr>
      <w:rFonts w:eastAsia="Times New Roman"/>
      <w:sz w:val="24"/>
      <w:szCs w:val="20"/>
      <w:lang w:eastAsia="ar-SA"/>
    </w:rPr>
  </w:style>
  <w:style w:type="paragraph" w:customStyle="1" w:styleId="113">
    <w:name w:val="Знак1 Знак Знак Знак1"/>
    <w:basedOn w:val="a"/>
    <w:rsid w:val="00C2103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ar-SA"/>
    </w:rPr>
  </w:style>
  <w:style w:type="paragraph" w:customStyle="1" w:styleId="213">
    <w:name w:val="Основной текст 21"/>
    <w:basedOn w:val="a"/>
    <w:rsid w:val="00C21036"/>
    <w:pPr>
      <w:suppressAutoHyphens/>
      <w:jc w:val="both"/>
    </w:pPr>
    <w:rPr>
      <w:rFonts w:eastAsia="Times New Roman"/>
      <w:lang w:eastAsia="ar-SA"/>
    </w:rPr>
  </w:style>
  <w:style w:type="paragraph" w:customStyle="1" w:styleId="FR3">
    <w:name w:val="FR3"/>
    <w:rsid w:val="00C21036"/>
    <w:pPr>
      <w:widowControl w:val="0"/>
      <w:suppressAutoHyphens/>
      <w:autoSpaceDE w:val="0"/>
      <w:spacing w:before="20" w:after="0" w:line="300" w:lineRule="auto"/>
      <w:ind w:hanging="20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fb">
    <w:name w:val="основной стиль"/>
    <w:rsid w:val="00C21036"/>
    <w:pPr>
      <w:suppressAutoHyphens/>
      <w:spacing w:after="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FontStyle154">
    <w:name w:val="Font Style154"/>
    <w:rsid w:val="00C21036"/>
    <w:rPr>
      <w:rFonts w:ascii="Times New Roman" w:hAnsi="Times New Roman" w:cs="Times New Roman"/>
      <w:sz w:val="24"/>
      <w:szCs w:val="24"/>
    </w:rPr>
  </w:style>
  <w:style w:type="paragraph" w:customStyle="1" w:styleId="affc">
    <w:name w:val="рабочий стиль"/>
    <w:basedOn w:val="a"/>
    <w:rsid w:val="00C21036"/>
    <w:pPr>
      <w:widowControl w:val="0"/>
      <w:suppressAutoHyphens/>
      <w:ind w:right="-105" w:firstLine="709"/>
      <w:jc w:val="both"/>
    </w:pPr>
    <w:rPr>
      <w:rFonts w:eastAsia="Lucida Sans Unicode" w:cs="Tahoma"/>
      <w:lang w:bidi="en-US"/>
    </w:rPr>
  </w:style>
  <w:style w:type="character" w:customStyle="1" w:styleId="FontStyle48">
    <w:name w:val="Font Style48"/>
    <w:rsid w:val="00C21036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dikore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A2501-8A1A-4296-B82A-4C683A65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23</cp:revision>
  <cp:lastPrinted>2021-08-26T12:05:00Z</cp:lastPrinted>
  <dcterms:created xsi:type="dcterms:W3CDTF">2018-11-29T11:54:00Z</dcterms:created>
  <dcterms:modified xsi:type="dcterms:W3CDTF">2022-01-29T08:29:00Z</dcterms:modified>
</cp:coreProperties>
</file>